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87" w:rsidRPr="00BD785D" w:rsidRDefault="00E25C87" w:rsidP="00E25C87">
      <w:pPr>
        <w:spacing w:after="0"/>
        <w:ind w:left="-1134" w:firstLine="567"/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Муниципальное казенное дошкольное образовательное учреждение</w:t>
      </w:r>
    </w:p>
    <w:p w:rsidR="00E25C87" w:rsidRPr="00BD785D" w:rsidRDefault="00FE4756" w:rsidP="00E25C87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Детский сад   </w:t>
      </w:r>
      <w:proofErr w:type="spellStart"/>
      <w: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сад</w:t>
      </w:r>
      <w:proofErr w:type="spellEnd"/>
      <w: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«Улыбка»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731EE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ru-RU"/>
        </w:rPr>
        <w:t>Ахвах</w:t>
      </w:r>
      <w:r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ru-RU"/>
        </w:rPr>
        <w:t>ского</w:t>
      </w:r>
      <w:proofErr w:type="spellEnd"/>
      <w:r w:rsidR="00F731EE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ru-RU"/>
        </w:rPr>
        <w:t>.</w:t>
      </w:r>
      <w:r w:rsidR="00E25C87"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р-на</w:t>
      </w:r>
    </w:p>
    <w:p w:rsidR="00E25C87" w:rsidRPr="00BD785D" w:rsidRDefault="00E25C87" w:rsidP="00E25C87">
      <w:pPr>
        <w:rPr>
          <w:rFonts w:asciiTheme="majorHAnsi" w:eastAsia="Calibri" w:hAnsiTheme="majorHAnsi" w:cs="Times New Roman"/>
          <w:i/>
          <w:color w:val="000000" w:themeColor="text1"/>
          <w:sz w:val="24"/>
          <w:szCs w:val="24"/>
        </w:rPr>
      </w:pPr>
    </w:p>
    <w:p w:rsidR="00E25C87" w:rsidRPr="00BD785D" w:rsidRDefault="00E25C87" w:rsidP="00E25C87">
      <w:pPr>
        <w:spacing w:after="0"/>
        <w:ind w:left="-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«</w:t>
      </w:r>
      <w:proofErr w:type="gramStart"/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Принято</w:t>
      </w:r>
      <w:r w:rsidRPr="00BD785D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»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</w:t>
      </w:r>
      <w:proofErr w:type="gramEnd"/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Утверждаю на заседании Совета педагогов                                                                </w:t>
      </w:r>
      <w:r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Заведующий</w:t>
      </w:r>
      <w:r w:rsidR="00FE4756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МБ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ДОУ </w:t>
      </w: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</w:t>
      </w:r>
    </w:p>
    <w:p w:rsidR="00E25C87" w:rsidRPr="00BD785D" w:rsidRDefault="00E25C87" w:rsidP="00E25C87">
      <w:pPr>
        <w:spacing w:after="0"/>
        <w:ind w:left="-1134" w:firstLine="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От </w:t>
      </w:r>
      <w:r w:rsidRPr="00BD785D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«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__</w:t>
      </w:r>
      <w:r w:rsidRPr="00BD785D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»</w:t>
      </w:r>
      <w:r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_________2016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г. протокол №1                                                     </w:t>
      </w:r>
      <w:proofErr w:type="spellStart"/>
      <w:r w:rsidR="00FE4756">
        <w:rPr>
          <w:rFonts w:asciiTheme="majorHAnsi" w:hAnsiTheme="majorHAnsi"/>
          <w:b/>
          <w:i/>
          <w:color w:val="000000" w:themeColor="text1"/>
          <w:sz w:val="24"/>
          <w:szCs w:val="24"/>
        </w:rPr>
        <w:t>Таймасханова</w:t>
      </w:r>
      <w:proofErr w:type="spellEnd"/>
      <w:r w:rsidR="00FE4756"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</w:t>
      </w:r>
      <w:proofErr w:type="gramStart"/>
      <w:r w:rsidR="00FE4756">
        <w:rPr>
          <w:rFonts w:asciiTheme="majorHAnsi" w:hAnsiTheme="majorHAnsi"/>
          <w:b/>
          <w:i/>
          <w:color w:val="000000" w:themeColor="text1"/>
          <w:sz w:val="24"/>
          <w:szCs w:val="24"/>
        </w:rPr>
        <w:t>Р.М.</w:t>
      </w:r>
      <w:r w:rsidRPr="00BD785D">
        <w:rPr>
          <w:rFonts w:asciiTheme="majorHAnsi" w:hAnsiTheme="majorHAnsi"/>
          <w:b/>
          <w:i/>
          <w:color w:val="000000" w:themeColor="text1"/>
          <w:sz w:val="24"/>
          <w:szCs w:val="24"/>
        </w:rPr>
        <w:t>.</w:t>
      </w:r>
      <w:proofErr w:type="gramEnd"/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____________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25C87" w:rsidRPr="00BD785D" w:rsidRDefault="00E25C87" w:rsidP="00E25C87">
      <w:pPr>
        <w:ind w:left="-1134" w:firstLine="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</w:p>
    <w:p w:rsidR="00E25C87" w:rsidRPr="00BD785D" w:rsidRDefault="00E25C87" w:rsidP="00E25C87">
      <w:pPr>
        <w:spacing w:after="0"/>
        <w:ind w:left="-1134" w:firstLine="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</w:t>
      </w:r>
    </w:p>
    <w:p w:rsidR="00E25C87" w:rsidRPr="00BD785D" w:rsidRDefault="00E25C87" w:rsidP="00E25C87">
      <w:pPr>
        <w:rPr>
          <w:rFonts w:asciiTheme="majorHAnsi" w:hAnsiTheme="majorHAnsi"/>
          <w:b/>
          <w:i/>
          <w:color w:val="000000" w:themeColor="text1"/>
          <w:sz w:val="24"/>
          <w:szCs w:val="24"/>
        </w:rPr>
      </w:pPr>
    </w:p>
    <w:p w:rsidR="00E25C87" w:rsidRPr="00BD785D" w:rsidRDefault="00E25C87" w:rsidP="00E25C87">
      <w:pPr>
        <w:ind w:left="-1134" w:firstLine="567"/>
        <w:jc w:val="center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</w:p>
    <w:p w:rsidR="00E25C87" w:rsidRPr="00BD785D" w:rsidRDefault="00E25C87" w:rsidP="00E25C87">
      <w:pPr>
        <w:ind w:left="-1134" w:firstLine="567"/>
        <w:jc w:val="center"/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 xml:space="preserve">ОСНОВНАЯ </w:t>
      </w:r>
    </w:p>
    <w:p w:rsidR="00E25C87" w:rsidRPr="00BD785D" w:rsidRDefault="00E25C87" w:rsidP="00E25C87">
      <w:pPr>
        <w:ind w:left="-1134" w:firstLine="567"/>
        <w:jc w:val="center"/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ОБРАЗОВАТЕЛЬНАЯ ПРОГРАММА</w:t>
      </w:r>
    </w:p>
    <w:p w:rsidR="00E25C87" w:rsidRPr="00BD785D" w:rsidRDefault="00FE4756" w:rsidP="00E25C87">
      <w:pPr>
        <w:ind w:left="-1134" w:firstLine="567"/>
        <w:jc w:val="center"/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</w:pPr>
      <w:r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МБ</w:t>
      </w:r>
      <w:r w:rsidR="00E25C87" w:rsidRPr="00BD785D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 xml:space="preserve">ДОУ </w:t>
      </w:r>
      <w:r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д</w:t>
      </w:r>
      <w:r w:rsidR="00E25C87" w:rsidRPr="00BD785D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етский са</w:t>
      </w:r>
      <w:r w:rsidR="00E25C87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д</w:t>
      </w:r>
      <w:r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 xml:space="preserve"> «</w:t>
      </w:r>
      <w:r>
        <w:rPr>
          <w:rFonts w:asciiTheme="majorHAnsi" w:eastAsia="Calibri" w:hAnsiTheme="majorHAnsi" w:cs="Bernard MT Condensed"/>
          <w:b/>
          <w:i/>
          <w:color w:val="000000" w:themeColor="text1"/>
          <w:sz w:val="56"/>
          <w:szCs w:val="56"/>
        </w:rPr>
        <w:t>Улыбка»</w:t>
      </w: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72"/>
          <w:szCs w:val="72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Default="00E25C87" w:rsidP="00E25C87">
      <w:pP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860FFF" w:rsidRPr="00BD785D" w:rsidRDefault="00860FFF" w:rsidP="00E25C87">
      <w:pP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6128F5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  <w: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lastRenderedPageBreak/>
        <w:t>2018</w:t>
      </w:r>
      <w:r w:rsidR="00E25C87"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г.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Структура программы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           </w:t>
      </w:r>
      <w:proofErr w:type="gramStart"/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  <w:lang w:val="en-US"/>
        </w:rPr>
        <w:t>I</w:t>
      </w: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Целевой</w:t>
      </w:r>
      <w:proofErr w:type="gramEnd"/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раздел </w:t>
      </w:r>
    </w:p>
    <w:p w:rsidR="00E25C87" w:rsidRPr="00BD785D" w:rsidRDefault="00E25C87" w:rsidP="00E25C87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5"/>
        <w:rPr>
          <w:rFonts w:ascii="Times New Roman" w:eastAsia="Calibri" w:hAnsi="Times New Roman" w:cs="Times New Roman"/>
          <w:color w:val="000000" w:themeColor="text1"/>
          <w:spacing w:val="-12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pacing w:val="-12"/>
          <w:sz w:val="28"/>
          <w:szCs w:val="28"/>
        </w:rPr>
        <w:t>Пояснительная записка</w:t>
      </w:r>
    </w:p>
    <w:p w:rsidR="00E25C87" w:rsidRPr="00BD785D" w:rsidRDefault="00E25C87" w:rsidP="00E25C8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Цели и задачи реализации Программы</w:t>
      </w:r>
    </w:p>
    <w:p w:rsidR="00E25C87" w:rsidRPr="00BD785D" w:rsidRDefault="00E25C87" w:rsidP="00E25C87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Принципы и подходы к формированию Программы</w:t>
      </w:r>
    </w:p>
    <w:p w:rsidR="00E25C87" w:rsidRPr="00BD785D" w:rsidRDefault="00E25C87" w:rsidP="00E25C87">
      <w:pPr>
        <w:widowControl w:val="0"/>
        <w:numPr>
          <w:ilvl w:val="0"/>
          <w:numId w:val="1"/>
        </w:numPr>
        <w:suppressAutoHyphens/>
        <w:spacing w:after="240" w:line="240" w:lineRule="auto"/>
        <w:ind w:left="1134" w:hanging="425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Планируемые результаты освоения программы</w:t>
      </w:r>
    </w:p>
    <w:p w:rsidR="00E25C87" w:rsidRPr="00BD785D" w:rsidRDefault="00E25C87" w:rsidP="00E25C87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  <w:lang w:val="en-US"/>
        </w:rPr>
        <w:t xml:space="preserve">           </w:t>
      </w:r>
      <w:proofErr w:type="gramStart"/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  <w:lang w:val="en-US"/>
        </w:rPr>
        <w:t>II</w:t>
      </w: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Содержательный</w:t>
      </w:r>
      <w:proofErr w:type="gramEnd"/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раздел </w:t>
      </w:r>
    </w:p>
    <w:p w:rsidR="00E25C87" w:rsidRPr="00BD785D" w:rsidRDefault="00E25C87" w:rsidP="00E25C87">
      <w:pPr>
        <w:spacing w:after="120" w:line="24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2.1. Описание образовательной деятельности в соответствии с направлениями развития ребенка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«Социально-коммуникативное развитие»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«Познавательное развитие»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«Развитие речи»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«Художественно-эстетическое развитие»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«Физическое развитие»</w:t>
      </w:r>
    </w:p>
    <w:p w:rsidR="00E25C87" w:rsidRPr="00BD785D" w:rsidRDefault="00E25C87" w:rsidP="00E25C87">
      <w:pPr>
        <w:pStyle w:val="a3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Национально-региональный компонент</w:t>
      </w:r>
    </w:p>
    <w:p w:rsidR="00E25C87" w:rsidRPr="00BD785D" w:rsidRDefault="00E25C87" w:rsidP="00E25C87">
      <w:pPr>
        <w:pStyle w:val="a3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взаимодействия педагогического коллектива с семьями воспитанников</w:t>
      </w:r>
    </w:p>
    <w:p w:rsidR="00E25C87" w:rsidRPr="00BD785D" w:rsidRDefault="00E25C87" w:rsidP="00E25C87">
      <w:pPr>
        <w:widowControl w:val="0"/>
        <w:suppressAutoHyphens/>
        <w:spacing w:after="120" w:line="240" w:lineRule="auto"/>
        <w:ind w:left="1571"/>
        <w:rPr>
          <w:rFonts w:ascii="Times New Roman" w:eastAsia="Calibri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E25C87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Организационный раздел</w:t>
      </w:r>
    </w:p>
    <w:p w:rsidR="00E25C87" w:rsidRPr="00BD785D" w:rsidRDefault="00E25C87" w:rsidP="00E25C8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Материально-техническое обеспечение программы</w:t>
      </w:r>
    </w:p>
    <w:p w:rsidR="00E25C87" w:rsidRPr="00BD785D" w:rsidRDefault="00E25C87" w:rsidP="00E25C8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Обеспечение методическими рекомендациями и средствами обучения и воспитания</w:t>
      </w:r>
    </w:p>
    <w:p w:rsidR="00E25C87" w:rsidRPr="00BD785D" w:rsidRDefault="00E25C87" w:rsidP="00E25C8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Организация режима пребывания детей в образовательном учреждении</w:t>
      </w:r>
    </w:p>
    <w:p w:rsidR="00E25C87" w:rsidRPr="00BD785D" w:rsidRDefault="00E25C87" w:rsidP="00E25C8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Особенности организации развивающей предметно-пространственной среды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</w:rPr>
      </w:pPr>
    </w:p>
    <w:p w:rsidR="00E25C87" w:rsidRPr="00BD785D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E25C87" w:rsidRPr="00BD785D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E25C87" w:rsidRPr="00BD785D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E25C87" w:rsidRPr="00BD785D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E25C87" w:rsidRPr="00BD785D" w:rsidRDefault="00E25C87" w:rsidP="00E25C87">
      <w:pPr>
        <w:widowControl w:val="0"/>
        <w:numPr>
          <w:ilvl w:val="0"/>
          <w:numId w:val="3"/>
        </w:numPr>
        <w:suppressAutoHyphens/>
        <w:autoSpaceDE w:val="0"/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ЦЕЛЕВОЙ РАЗДЕЛ ОБРАЗОВАТЕЛЬНОЙ ПРОГРАММЫ.</w:t>
      </w:r>
    </w:p>
    <w:p w:rsidR="00E25C87" w:rsidRPr="00BD785D" w:rsidRDefault="00E25C87" w:rsidP="00E25C87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Пояснительная записка.</w:t>
      </w:r>
    </w:p>
    <w:p w:rsidR="00E25C87" w:rsidRPr="00BD785D" w:rsidRDefault="00E25C87" w:rsidP="00E25C8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E25C8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Основ</w:t>
      </w:r>
      <w:r w:rsidR="006128F5">
        <w:rPr>
          <w:rFonts w:ascii="Times New Roman" w:hAnsi="Times New Roman" w:cs="Times New Roman"/>
          <w:color w:val="000000" w:themeColor="text1"/>
          <w:sz w:val="28"/>
          <w:szCs w:val="28"/>
        </w:rPr>
        <w:t>ная образовательная программа МБ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детского сада  </w:t>
      </w: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разработана в соответствии с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 государственным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образовательным стандартом  дошкольного образования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(Приказ Министерства образования и науки РФ от 17 октября 2013 г. №1155) и   с учетом  учебно-методического комплекта «От рождения до школы» под редакцией Н.Е.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Т.С.Комаровой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М.А.Васильевой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реализуется </w:t>
      </w:r>
      <w:proofErr w:type="gramStart"/>
      <w:r w:rsidRPr="00BD785D">
        <w:rPr>
          <w:rFonts w:ascii="Times New Roman" w:hAnsi="Times New Roman"/>
          <w:color w:val="000000" w:themeColor="text1"/>
          <w:sz w:val="28"/>
          <w:szCs w:val="28"/>
        </w:rPr>
        <w:t>на  родном</w:t>
      </w:r>
      <w:proofErr w:type="gramEnd"/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вар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ком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 языке.</w:t>
      </w:r>
    </w:p>
    <w:p w:rsidR="00E25C87" w:rsidRPr="00BD785D" w:rsidRDefault="00E25C87" w:rsidP="00E25C87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Основная </w:t>
      </w:r>
      <w:r w:rsidR="006128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общеобразовательная программа МБ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ДОУ детского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сада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обеспечивает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</w:t>
      </w:r>
      <w:r w:rsidR="00B71C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зностороннее разв</w:t>
      </w:r>
      <w:r w:rsidR="00FE47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итие детей от 2 мес. до 8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лет с учетом их  возрастных и индивидуальных особенностей по основным направлениям развития: физическому, социально-личностному, познавательно-речевому и художественно-эстетическому. Программа обеспечивает предоставление равных стартовых возможностей для всех детей, достижение воспитанниками </w:t>
      </w:r>
      <w:r w:rsidRPr="00BD785D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гото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вности к школе.</w:t>
      </w:r>
    </w:p>
    <w:p w:rsidR="00E25C87" w:rsidRPr="00BD785D" w:rsidRDefault="00E25C87" w:rsidP="00E25C87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Режим работы </w:t>
      </w:r>
      <w:r w:rsidR="006128F5">
        <w:rPr>
          <w:rFonts w:ascii="Times New Roman" w:hAnsi="Times New Roman" w:cs="Times New Roman"/>
          <w:color w:val="000000" w:themeColor="text1"/>
          <w:sz w:val="28"/>
          <w:szCs w:val="28"/>
        </w:rPr>
        <w:t>МБ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детского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сада  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реализуется</w:t>
      </w:r>
      <w:proofErr w:type="gramEnd"/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 по пятидневной рабочей неделе в режиме сокращенного дня -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BD785D">
        <w:rPr>
          <w:color w:val="000000" w:themeColor="text1"/>
          <w:sz w:val="28"/>
          <w:szCs w:val="28"/>
          <w:lang w:eastAsia="ru-RU"/>
        </w:rPr>
        <w:t xml:space="preserve"> </w:t>
      </w:r>
      <w:r w:rsidR="006128F5">
        <w:rPr>
          <w:color w:val="000000" w:themeColor="text1"/>
          <w:sz w:val="28"/>
          <w:szCs w:val="28"/>
          <w:lang w:eastAsia="ru-RU"/>
        </w:rPr>
        <w:t xml:space="preserve">– 5 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часов, с 7-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128F5">
        <w:rPr>
          <w:rFonts w:ascii="Times New Roman" w:hAnsi="Times New Roman"/>
          <w:color w:val="000000" w:themeColor="text1"/>
          <w:sz w:val="28"/>
          <w:szCs w:val="28"/>
        </w:rPr>
        <w:t>0 до 18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128F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0.</w:t>
      </w:r>
    </w:p>
    <w:p w:rsidR="00E25C87" w:rsidRPr="00BD785D" w:rsidRDefault="006128F5" w:rsidP="00E25C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программа МБ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разрабатывалась в соответствии с требованиями основных нормативных документов:</w:t>
      </w:r>
    </w:p>
    <w:p w:rsidR="00E25C87" w:rsidRPr="00BD785D" w:rsidRDefault="00E25C87" w:rsidP="00E25C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Федеральным законом «Об образовании в РФ» (Принят 29 декабря 2012 года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273-ФЗ);</w:t>
      </w:r>
    </w:p>
    <w:p w:rsidR="00E25C87" w:rsidRPr="00BD785D" w:rsidRDefault="00E25C87" w:rsidP="00E25C87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</w:t>
      </w:r>
      <w:proofErr w:type="gram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организаций»  (</w:t>
      </w:r>
      <w:proofErr w:type="gramEnd"/>
      <w:r w:rsidRPr="00BD78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Санитарно-эпидемиологические правила и нормативы СанПиН 2.4.1.3049-13);</w:t>
      </w:r>
    </w:p>
    <w:p w:rsidR="00E25C87" w:rsidRPr="00BD785D" w:rsidRDefault="00E25C87" w:rsidP="00E25C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«Порядок организации и осуществления образовательной деятельности по основным общеобразовательным программам дошкольного образования», (Утвержден приказом Министерства образования и науки Российской Федерации от 30 августа 2013 г. N 1014);</w:t>
      </w:r>
    </w:p>
    <w:p w:rsidR="00E25C87" w:rsidRPr="00BD785D" w:rsidRDefault="00E25C87" w:rsidP="00E2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1155);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6128F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документами локального уровня МБ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ДОУ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д/с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25C87" w:rsidRPr="00BD785D" w:rsidRDefault="00E25C87" w:rsidP="00E25C87">
      <w:pPr>
        <w:widowControl w:val="0"/>
        <w:numPr>
          <w:ilvl w:val="1"/>
          <w:numId w:val="4"/>
        </w:numPr>
        <w:suppressAutoHyphens/>
        <w:autoSpaceDE w:val="0"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Цели и задачи реализации программы.</w:t>
      </w:r>
    </w:p>
    <w:p w:rsidR="00E25C87" w:rsidRPr="00BD785D" w:rsidRDefault="00E25C87" w:rsidP="00E25C87">
      <w:pPr>
        <w:autoSpaceDE w:val="0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Цель программы</w:t>
      </w:r>
      <w:r w:rsidRPr="00BD78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: позитивная социализация и всестороннее развитие </w:t>
      </w:r>
      <w:proofErr w:type="gramStart"/>
      <w:r w:rsidRPr="00BD78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ребенка  дошкольного</w:t>
      </w:r>
      <w:proofErr w:type="gramEnd"/>
      <w:r w:rsidRPr="00BD78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возраста в адекватных его возрасту детских видах деятельности. </w:t>
      </w:r>
    </w:p>
    <w:p w:rsidR="00E25C87" w:rsidRPr="00BD785D" w:rsidRDefault="00E25C87" w:rsidP="00E25C87">
      <w:pPr>
        <w:autoSpaceDE w:val="0"/>
        <w:spacing w:after="0"/>
        <w:ind w:left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принятых в обществе правил</w:t>
      </w:r>
      <w:proofErr w:type="gram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норм поведения в интересах человека, семьи, общества;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E25C87" w:rsidRPr="00BD785D" w:rsidRDefault="00E25C87" w:rsidP="00E25C87">
      <w:pPr>
        <w:autoSpaceDE w:val="0"/>
        <w:ind w:left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autoSpaceDE w:val="0"/>
        <w:ind w:left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Основные задачи образовательных областей:</w:t>
      </w:r>
    </w:p>
    <w:p w:rsidR="00E25C87" w:rsidRPr="00BD785D" w:rsidRDefault="00E25C87" w:rsidP="00E25C87">
      <w:pPr>
        <w:autoSpaceDE w:val="0"/>
        <w:spacing w:after="0"/>
        <w:ind w:left="36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Социально – коммуникативное развитие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общения и взаимодействия ребёнка со взрослыми и сверстниками.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саморегуляции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собственных действий.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готовности к совместной деятельности.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позитивных установок к различным видам труда и творчества.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36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основ безопасности в быту, социуме, природе.</w:t>
      </w:r>
    </w:p>
    <w:p w:rsidR="00E25C87" w:rsidRPr="00BD785D" w:rsidRDefault="00E25C87" w:rsidP="00E25C87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Познавательное развитие</w:t>
      </w:r>
    </w:p>
    <w:p w:rsidR="00E25C87" w:rsidRPr="00BD785D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интересов детей, любознательности и познавательной мотивации.</w:t>
      </w:r>
    </w:p>
    <w:p w:rsidR="00E25C87" w:rsidRPr="00BD785D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познавательных действий, становление сознания.</w:t>
      </w:r>
    </w:p>
    <w:p w:rsidR="00E25C87" w:rsidRPr="00BD785D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воображения и творческой активности.</w:t>
      </w:r>
    </w:p>
    <w:p w:rsidR="00E25C87" w:rsidRPr="00BD785D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</w:p>
    <w:p w:rsidR="00E25C87" w:rsidRPr="00BD785D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E25C87" w:rsidRPr="00BD785D" w:rsidRDefault="00E25C87" w:rsidP="00E25C87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Речевое развитие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Владение речью как средством общения.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Обогащение активного словаря.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Развитие </w:t>
      </w:r>
      <w:proofErr w:type="gram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связной,  грамматически</w:t>
      </w:r>
      <w:proofErr w:type="gram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правильной диалогической и монологической речи.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речевого творчества.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звуковой и интонационной культуры речи, фонематического слуха.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24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Формирование звуковой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аналитико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синтетической активности как предпосылки обучения грамоте.</w:t>
      </w:r>
    </w:p>
    <w:p w:rsidR="00E25C87" w:rsidRPr="00BD785D" w:rsidRDefault="00E25C87" w:rsidP="00E25C87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Художественно - эстетическое развитие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Становление эстетического отношения к окружающему миру.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элементарных представлений о видах искусства.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Восприятие музыки, художественной литературы, фольклора.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Стимулирование сопереживания персонажам художественных произведений.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E25C87" w:rsidRPr="00BD785D" w:rsidRDefault="00E25C87" w:rsidP="00E25C87">
      <w:pPr>
        <w:autoSpaceDE w:val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Физическое развитие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физических качеств.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Правильное формирование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опорно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двигательной системы организма, развитие равновесия, координации движений, крупной и мелкой моторики.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Правильное выполнение основных движений.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начальных представлений о некоторых видах спорта.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Овладение подвижными играми с правилами.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Становление целенаправленности и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саморегуляции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двигательной сфере.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Овладение элементарными нормами и правилами здорового образа жизни.</w:t>
      </w:r>
    </w:p>
    <w:p w:rsidR="00E25C87" w:rsidRPr="00BD785D" w:rsidRDefault="00E25C87" w:rsidP="00E25C87">
      <w:pPr>
        <w:autoSpaceDE w:val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1.2.Принципы и подходы к формированию Программы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 научной обоснованности и практической применимости.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Комплексно-тематический принцип построения образовательного процесса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«открытие» им нового знания. Поддержка инициативы детей в различных видах деятельности.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отношений,  создание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группе доброжелательной атмосферы. 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приобщения детей к социокультурным нормам, традициям семьи, общества и государства, учета этнокультурной ситуации развития детей. </w:t>
      </w:r>
    </w:p>
    <w:p w:rsidR="00E25C87" w:rsidRPr="00BD785D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E25C87" w:rsidRPr="00BD785D" w:rsidRDefault="00E25C87" w:rsidP="00E25C87">
      <w:pPr>
        <w:widowControl w:val="0"/>
        <w:numPr>
          <w:ilvl w:val="0"/>
          <w:numId w:val="4"/>
        </w:numPr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Планируемые результаты усвоения программы.</w:t>
      </w:r>
    </w:p>
    <w:p w:rsidR="00E25C87" w:rsidRPr="00BD785D" w:rsidRDefault="00E25C87" w:rsidP="00E25C8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E25C87" w:rsidRPr="00BD785D" w:rsidRDefault="00E25C87" w:rsidP="00E25C8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E25C87" w:rsidRPr="00BD785D" w:rsidRDefault="00E25C87" w:rsidP="00E25C87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Целевые ориентиры образования в раннем возрасте:</w:t>
      </w:r>
    </w:p>
    <w:p w:rsidR="00E25C87" w:rsidRPr="00BD785D" w:rsidRDefault="00E25C87" w:rsidP="00E25C87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E25C87" w:rsidRPr="00BD785D" w:rsidRDefault="00E25C87" w:rsidP="00E25C87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E25C87" w:rsidRPr="00BD785D" w:rsidRDefault="00E25C87" w:rsidP="00E25C87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E25C87" w:rsidRPr="00BD785D" w:rsidRDefault="00E25C87" w:rsidP="00E25C87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E25C87" w:rsidRPr="00BD785D" w:rsidRDefault="00E25C87" w:rsidP="00E25C87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E25C87" w:rsidRPr="00BD785D" w:rsidRDefault="00E25C87" w:rsidP="00E25C87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E25C87" w:rsidRPr="00BD785D" w:rsidRDefault="00E25C87" w:rsidP="00E25C87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Целевые ориентиры на этапе завершения дошкольного образования: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СОДЕРЖАТЕЛЬНЫЙ РАЗДЕЛ.</w:t>
      </w:r>
    </w:p>
    <w:p w:rsidR="00E25C87" w:rsidRPr="00BD785D" w:rsidRDefault="00E25C87" w:rsidP="00E25C87">
      <w:pPr>
        <w:pStyle w:val="body"/>
        <w:spacing w:before="0" w:after="240"/>
        <w:rPr>
          <w:rFonts w:cs="Times New Roman"/>
          <w:b/>
          <w:color w:val="000000" w:themeColor="text1"/>
          <w:sz w:val="28"/>
          <w:szCs w:val="28"/>
        </w:rPr>
      </w:pPr>
      <w:r w:rsidRPr="00BD785D">
        <w:rPr>
          <w:rFonts w:cs="Times New Roman"/>
          <w:b/>
          <w:color w:val="000000" w:themeColor="text1"/>
          <w:sz w:val="28"/>
          <w:szCs w:val="28"/>
        </w:rPr>
        <w:t xml:space="preserve"> 2.1.Описание образовательной деятельности в соответствии с направлениями развития ребенка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Содержательный раздел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 общее содержание ООП,</w:t>
      </w:r>
    </w:p>
    <w:p w:rsidR="00E25C87" w:rsidRPr="00BD785D" w:rsidRDefault="00E25C87" w:rsidP="00E25C87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обеспечивающее полноценное развитие личности детей, базируется на приказе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ФГОС ДО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(утв. приказом Министерства образования и науки РФ от 17 октября 2013 г.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1155)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pStyle w:val="a3"/>
        <w:numPr>
          <w:ilvl w:val="2"/>
          <w:numId w:val="4"/>
        </w:numPr>
        <w:spacing w:after="240" w:line="240" w:lineRule="auto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  <w:r w:rsidRPr="00BD785D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  <w:t>ОО «Социально</w:t>
      </w:r>
      <w:r w:rsidRPr="00BD785D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  <w:noBreakHyphen/>
        <w:t>коммуникативное развитие»</w:t>
      </w:r>
    </w:p>
    <w:p w:rsidR="00E25C87" w:rsidRPr="00BD785D" w:rsidRDefault="00E25C87" w:rsidP="00E25C87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Социально-коммуникативное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направлено на усвоение норм и ценностей, принятых в обществе,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включая моральные и нравственные ценности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труда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творчества;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основ безопасного поведения в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быту, социуме, природе.</w:t>
      </w:r>
    </w:p>
    <w:p w:rsidR="00E25C87" w:rsidRPr="00BD785D" w:rsidRDefault="00E25C87" w:rsidP="00E25C87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E25C87" w:rsidRPr="00BD785D" w:rsidTr="00E25C87">
        <w:tc>
          <w:tcPr>
            <w:tcW w:w="9570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Основные направления реализации образовательной области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bCs/>
                <w:color w:val="000000" w:themeColor="text1"/>
                <w:sz w:val="24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«Социально-коммуникативное развитие»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Развитие игровой деятельности детей с целью освоения различных социальных ролей</w:t>
            </w:r>
          </w:p>
        </w:tc>
        <w:tc>
          <w:tcPr>
            <w:tcW w:w="478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Патриотическое воспитание детей дошкольного возраста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Формирование основ безопасного поведения в быту, социуме, природе </w:t>
            </w:r>
          </w:p>
        </w:tc>
        <w:tc>
          <w:tcPr>
            <w:tcW w:w="478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Трудовое воспитание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</w:p>
        </w:tc>
      </w:tr>
    </w:tbl>
    <w:p w:rsidR="00E25C87" w:rsidRPr="00BD785D" w:rsidRDefault="00E25C87" w:rsidP="00E25C87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Развитие игровой деятельности детей 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Классификация игр детей дошкольного возраста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(по Е.В. Зворыгиной и С.Л. </w:t>
      </w:r>
      <w:proofErr w:type="spell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Новоселовой</w:t>
      </w:r>
      <w:proofErr w:type="spell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</w:p>
    <w:tbl>
      <w:tblPr>
        <w:tblStyle w:val="10"/>
        <w:tblW w:w="9747" w:type="dxa"/>
        <w:tblLook w:val="04A0" w:firstRow="1" w:lastRow="0" w:firstColumn="1" w:lastColumn="0" w:noHBand="0" w:noVBand="1"/>
      </w:tblPr>
      <w:tblGrid>
        <w:gridCol w:w="3449"/>
        <w:gridCol w:w="3489"/>
        <w:gridCol w:w="2809"/>
      </w:tblGrid>
      <w:tr w:rsidR="00E25C87" w:rsidRPr="00BD785D" w:rsidTr="00E25C87">
        <w:tc>
          <w:tcPr>
            <w:tcW w:w="3449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Игры, возникающие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по инициативе детей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3489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Игры, возникающие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по инициативе взрослого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2809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Народные игры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E25C87">
        <w:tc>
          <w:tcPr>
            <w:tcW w:w="3449" w:type="dxa"/>
            <w:vMerge w:val="restart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Игры-экспериментирования</w:t>
            </w:r>
          </w:p>
          <w:p w:rsidR="00E25C87" w:rsidRPr="00BD785D" w:rsidRDefault="00E25C87" w:rsidP="00E25C87">
            <w:pPr>
              <w:numPr>
                <w:ilvl w:val="0"/>
                <w:numId w:val="8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 с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природными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br/>
              <w:t xml:space="preserve">  объектами</w:t>
            </w:r>
            <w:proofErr w:type="gramEnd"/>
          </w:p>
          <w:p w:rsidR="00E25C87" w:rsidRPr="00BD785D" w:rsidRDefault="00E25C87" w:rsidP="00E25C87">
            <w:pPr>
              <w:numPr>
                <w:ilvl w:val="0"/>
                <w:numId w:val="8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 с игрушками</w:t>
            </w:r>
          </w:p>
          <w:p w:rsidR="00E25C87" w:rsidRPr="00BD785D" w:rsidRDefault="00E25C87" w:rsidP="00E25C87">
            <w:pPr>
              <w:numPr>
                <w:ilvl w:val="0"/>
                <w:numId w:val="8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 с животными</w:t>
            </w:r>
          </w:p>
        </w:tc>
        <w:tc>
          <w:tcPr>
            <w:tcW w:w="3489" w:type="dxa"/>
            <w:vMerge w:val="restart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Обучающие игры</w:t>
            </w:r>
          </w:p>
          <w:p w:rsidR="00E25C87" w:rsidRPr="00BD785D" w:rsidRDefault="00E25C87" w:rsidP="00E25C87">
            <w:pPr>
              <w:numPr>
                <w:ilvl w:val="0"/>
                <w:numId w:val="10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Сюжетно-дидактические</w:t>
            </w:r>
          </w:p>
          <w:p w:rsidR="00E25C87" w:rsidRPr="00BD785D" w:rsidRDefault="00E25C87" w:rsidP="00E25C87">
            <w:pPr>
              <w:numPr>
                <w:ilvl w:val="0"/>
                <w:numId w:val="10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Подвижные</w:t>
            </w:r>
          </w:p>
          <w:p w:rsidR="00E25C87" w:rsidRPr="00BD785D" w:rsidRDefault="00E25C87" w:rsidP="00E25C87">
            <w:pPr>
              <w:numPr>
                <w:ilvl w:val="0"/>
                <w:numId w:val="10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Музыкально-дидактические</w:t>
            </w:r>
          </w:p>
          <w:p w:rsidR="00E25C87" w:rsidRPr="00BD785D" w:rsidRDefault="00E25C87" w:rsidP="00E25C87">
            <w:pPr>
              <w:numPr>
                <w:ilvl w:val="0"/>
                <w:numId w:val="10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Учебные</w:t>
            </w:r>
          </w:p>
        </w:tc>
        <w:tc>
          <w:tcPr>
            <w:tcW w:w="2809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Обрядовые игры</w:t>
            </w:r>
          </w:p>
          <w:p w:rsidR="00E25C87" w:rsidRPr="00BD785D" w:rsidRDefault="00E25C87" w:rsidP="00E25C87">
            <w:pPr>
              <w:numPr>
                <w:ilvl w:val="0"/>
                <w:numId w:val="12"/>
              </w:numPr>
              <w:tabs>
                <w:tab w:val="num" w:pos="295"/>
              </w:tabs>
              <w:spacing w:before="100" w:beforeAutospacing="1" w:afterAutospacing="1"/>
              <w:ind w:left="295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Семейные</w:t>
            </w:r>
          </w:p>
          <w:p w:rsidR="00E25C87" w:rsidRPr="00BD785D" w:rsidRDefault="00E25C87" w:rsidP="00E25C87">
            <w:pPr>
              <w:numPr>
                <w:ilvl w:val="0"/>
                <w:numId w:val="12"/>
              </w:numPr>
              <w:tabs>
                <w:tab w:val="num" w:pos="295"/>
              </w:tabs>
              <w:spacing w:before="100" w:beforeAutospacing="1" w:afterAutospacing="1"/>
              <w:ind w:left="295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Сезонные</w:t>
            </w:r>
          </w:p>
          <w:p w:rsidR="00E25C87" w:rsidRPr="00BD785D" w:rsidRDefault="00E25C87" w:rsidP="00E25C87">
            <w:pPr>
              <w:numPr>
                <w:ilvl w:val="0"/>
                <w:numId w:val="12"/>
              </w:numPr>
              <w:tabs>
                <w:tab w:val="num" w:pos="295"/>
              </w:tabs>
              <w:spacing w:before="100" w:beforeAutospacing="1" w:afterAutospacing="1"/>
              <w:ind w:left="295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Культовые </w:t>
            </w:r>
          </w:p>
        </w:tc>
      </w:tr>
      <w:tr w:rsidR="00E25C87" w:rsidRPr="00BD785D" w:rsidTr="00E25C87">
        <w:tc>
          <w:tcPr>
            <w:tcW w:w="3449" w:type="dxa"/>
            <w:vMerge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3489" w:type="dxa"/>
            <w:vMerge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2809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Тренинговые</w:t>
            </w:r>
            <w:proofErr w:type="spellEnd"/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 игры</w:t>
            </w:r>
          </w:p>
          <w:p w:rsidR="00E25C87" w:rsidRPr="00BD785D" w:rsidRDefault="00E25C87" w:rsidP="00E25C87">
            <w:pPr>
              <w:numPr>
                <w:ilvl w:val="0"/>
                <w:numId w:val="13"/>
              </w:numPr>
              <w:tabs>
                <w:tab w:val="num" w:pos="207"/>
              </w:tabs>
              <w:spacing w:before="100" w:beforeAutospacing="1" w:afterAutospacing="1"/>
              <w:ind w:left="349" w:hanging="349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Интеллектуальные</w:t>
            </w:r>
          </w:p>
          <w:p w:rsidR="00E25C87" w:rsidRPr="00BD785D" w:rsidRDefault="00E25C87" w:rsidP="00E25C87">
            <w:pPr>
              <w:numPr>
                <w:ilvl w:val="0"/>
                <w:numId w:val="13"/>
              </w:numPr>
              <w:tabs>
                <w:tab w:val="num" w:pos="207"/>
              </w:tabs>
              <w:spacing w:before="100" w:beforeAutospacing="1" w:afterAutospacing="1"/>
              <w:ind w:left="349" w:hanging="349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Сенсомоторные</w:t>
            </w:r>
          </w:p>
          <w:p w:rsidR="00E25C87" w:rsidRPr="00BD785D" w:rsidRDefault="00E25C87" w:rsidP="00E25C87">
            <w:pPr>
              <w:numPr>
                <w:ilvl w:val="0"/>
                <w:numId w:val="13"/>
              </w:numPr>
              <w:tabs>
                <w:tab w:val="num" w:pos="207"/>
              </w:tabs>
              <w:spacing w:before="100" w:beforeAutospacing="1" w:afterAutospacing="1"/>
              <w:ind w:left="349" w:hanging="349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Адаптивные </w:t>
            </w:r>
          </w:p>
        </w:tc>
      </w:tr>
      <w:tr w:rsidR="00E25C87" w:rsidRPr="00BD785D" w:rsidTr="00E25C87">
        <w:tc>
          <w:tcPr>
            <w:tcW w:w="3449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Сюжетные самодеятельные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игры</w:t>
            </w:r>
          </w:p>
          <w:p w:rsidR="00E25C87" w:rsidRPr="00BD785D" w:rsidRDefault="00E25C87" w:rsidP="00E25C87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Сюжетно–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отобразительные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Сюжетно-ролевые</w:t>
            </w:r>
          </w:p>
          <w:p w:rsidR="00E25C87" w:rsidRPr="00BD785D" w:rsidRDefault="00E25C87" w:rsidP="00E25C87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Режиссерские</w:t>
            </w:r>
          </w:p>
          <w:p w:rsidR="00E25C87" w:rsidRPr="00BD785D" w:rsidRDefault="00E25C87" w:rsidP="00E25C87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Театрализованные </w:t>
            </w:r>
          </w:p>
        </w:tc>
        <w:tc>
          <w:tcPr>
            <w:tcW w:w="3489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Досуговые игры</w:t>
            </w:r>
          </w:p>
          <w:p w:rsidR="00E25C87" w:rsidRPr="00BD785D" w:rsidRDefault="00E25C87" w:rsidP="00E25C87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Интеллектуальные</w:t>
            </w:r>
          </w:p>
          <w:p w:rsidR="00E25C87" w:rsidRPr="00BD785D" w:rsidRDefault="00E25C87" w:rsidP="00E25C87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Игры-забавы, развлечения</w:t>
            </w:r>
          </w:p>
          <w:p w:rsidR="00E25C87" w:rsidRPr="00BD785D" w:rsidRDefault="00E25C87" w:rsidP="00E25C87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Театрализованные</w:t>
            </w:r>
          </w:p>
          <w:p w:rsidR="00E25C87" w:rsidRPr="00BD785D" w:rsidRDefault="00E25C87" w:rsidP="00E25C87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Празднично-карнавальные</w:t>
            </w:r>
          </w:p>
          <w:p w:rsidR="00E25C87" w:rsidRPr="00BD785D" w:rsidRDefault="00E25C87" w:rsidP="00E25C87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Компьютерные </w:t>
            </w:r>
          </w:p>
        </w:tc>
        <w:tc>
          <w:tcPr>
            <w:tcW w:w="2809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Досуговые игры</w:t>
            </w:r>
          </w:p>
          <w:p w:rsidR="00E25C87" w:rsidRPr="00BD785D" w:rsidRDefault="00E25C87" w:rsidP="00E25C87">
            <w:pPr>
              <w:numPr>
                <w:ilvl w:val="0"/>
                <w:numId w:val="14"/>
              </w:numPr>
              <w:tabs>
                <w:tab w:val="num" w:pos="292"/>
              </w:tabs>
              <w:spacing w:before="100" w:beforeAutospacing="1" w:afterAutospacing="1"/>
              <w:ind w:left="292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Игрища</w:t>
            </w:r>
          </w:p>
          <w:p w:rsidR="00E25C87" w:rsidRPr="00BD785D" w:rsidRDefault="00E25C87" w:rsidP="00E25C87">
            <w:pPr>
              <w:numPr>
                <w:ilvl w:val="0"/>
                <w:numId w:val="14"/>
              </w:numPr>
              <w:tabs>
                <w:tab w:val="num" w:pos="292"/>
              </w:tabs>
              <w:spacing w:before="100" w:beforeAutospacing="1" w:afterAutospacing="1"/>
              <w:ind w:left="292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Тихие игры</w:t>
            </w:r>
          </w:p>
          <w:p w:rsidR="00E25C87" w:rsidRPr="00BD785D" w:rsidRDefault="00E25C87" w:rsidP="00E25C87">
            <w:pPr>
              <w:numPr>
                <w:ilvl w:val="0"/>
                <w:numId w:val="14"/>
              </w:numPr>
              <w:tabs>
                <w:tab w:val="num" w:pos="292"/>
              </w:tabs>
              <w:spacing w:before="100" w:beforeAutospacing="1" w:afterAutospacing="1"/>
              <w:ind w:left="292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Игры-забавы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</w:tbl>
    <w:p w:rsidR="00E25C87" w:rsidRPr="00BD785D" w:rsidRDefault="00E25C87" w:rsidP="00E25C8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Патриотическое воспитание детей дошкольного возраста</w: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120" w:line="240" w:lineRule="auto"/>
        <w:ind w:firstLine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раздела «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Патриотическое воспитание» </w:t>
      </w:r>
      <w:proofErr w:type="gram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реализуется  через</w:t>
      </w:r>
      <w:proofErr w:type="gram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Воспитывать у ребенка любовь и привязанность к своей семье, дому, детскому саду, улице, городу;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 xml:space="preserve">Формировать бережное отношение к природе и всему живому; 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Воспитывать уважение к труду;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Развивать интерес к русским, дагестанским традициям и промыслам;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Формировать элементарные знания о правах человека;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Расширять представления о городах России;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 xml:space="preserve">Знакомить детей с символами </w:t>
      </w:r>
      <w:proofErr w:type="gramStart"/>
      <w:r w:rsidRPr="00BD785D">
        <w:rPr>
          <w:bCs/>
          <w:color w:val="000000" w:themeColor="text1"/>
          <w:sz w:val="28"/>
          <w:szCs w:val="28"/>
        </w:rPr>
        <w:t>государства  (</w:t>
      </w:r>
      <w:proofErr w:type="gramEnd"/>
      <w:r w:rsidRPr="00BD785D">
        <w:rPr>
          <w:bCs/>
          <w:color w:val="000000" w:themeColor="text1"/>
          <w:sz w:val="28"/>
          <w:szCs w:val="28"/>
        </w:rPr>
        <w:t>герб, флаг, гимн);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 xml:space="preserve">Развивать чувство ответственности и гордости за достижения страны;   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Формировать толерантность, чувство уважения к другим народам, их традициям.</w:t>
      </w:r>
    </w:p>
    <w:p w:rsidR="00E25C87" w:rsidRPr="00BD785D" w:rsidRDefault="00E25C87" w:rsidP="00E25C87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Компоненты патриотического воспитания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048"/>
        <w:gridCol w:w="3049"/>
        <w:gridCol w:w="3248"/>
      </w:tblGrid>
      <w:tr w:rsidR="00E25C87" w:rsidRPr="00BD785D" w:rsidTr="00E25C87">
        <w:tc>
          <w:tcPr>
            <w:tcW w:w="3120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Опыт познавательный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(представления ребенка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об окружающем мире)</w:t>
            </w:r>
          </w:p>
        </w:tc>
        <w:tc>
          <w:tcPr>
            <w:tcW w:w="3120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Опыт эмоционально-ценностный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(эмоционально-положительные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чувства ребенка к окружающему миру)</w:t>
            </w:r>
          </w:p>
        </w:tc>
        <w:tc>
          <w:tcPr>
            <w:tcW w:w="3330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Опыт практический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(отражение отношения к миру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в деятельности</w:t>
            </w:r>
            <w:r w:rsidRPr="00BD785D"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E25C87">
        <w:tc>
          <w:tcPr>
            <w:tcW w:w="3120" w:type="dxa"/>
          </w:tcPr>
          <w:p w:rsidR="00E25C87" w:rsidRPr="00BD785D" w:rsidRDefault="00E25C87" w:rsidP="00E25C87">
            <w:pPr>
              <w:numPr>
                <w:ilvl w:val="1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 культуре народа, его традициях, творчестве</w:t>
            </w:r>
          </w:p>
          <w:p w:rsidR="00E25C87" w:rsidRPr="00BD785D" w:rsidRDefault="00E25C87" w:rsidP="00E25C87">
            <w:pPr>
              <w:numPr>
                <w:ilvl w:val="1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О природе родного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края и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страны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и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деятельности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человека в природе</w:t>
            </w:r>
          </w:p>
          <w:p w:rsidR="00E25C87" w:rsidRPr="00BD785D" w:rsidRDefault="00E25C87" w:rsidP="00E25C87">
            <w:pPr>
              <w:numPr>
                <w:ilvl w:val="0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Об истории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страны,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отраженной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в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названиях улиц,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памятниках</w:t>
            </w:r>
          </w:p>
          <w:p w:rsidR="00E25C87" w:rsidRPr="00BD785D" w:rsidRDefault="00E25C87" w:rsidP="00E25C87">
            <w:pPr>
              <w:numPr>
                <w:ilvl w:val="0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 символике родного города, республики и страны (герб, гимн, флаг)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  <w:tc>
          <w:tcPr>
            <w:tcW w:w="3120" w:type="dxa"/>
          </w:tcPr>
          <w:p w:rsidR="00E25C87" w:rsidRPr="00BD785D" w:rsidRDefault="00E25C87" w:rsidP="00E25C87">
            <w:pPr>
              <w:numPr>
                <w:ilvl w:val="1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 культуре народа, его традициях, творчестве</w:t>
            </w:r>
          </w:p>
          <w:p w:rsidR="00E25C87" w:rsidRPr="00BD785D" w:rsidRDefault="00E25C87" w:rsidP="00E25C87">
            <w:pPr>
              <w:numPr>
                <w:ilvl w:val="1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О природе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родного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края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и страны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и деятельности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человека в природе</w:t>
            </w:r>
          </w:p>
          <w:p w:rsidR="00E25C87" w:rsidRPr="00BD785D" w:rsidRDefault="00E25C87" w:rsidP="00E25C87">
            <w:pPr>
              <w:numPr>
                <w:ilvl w:val="0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Об истории страны,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отраженной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в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названиях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улиц,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памятниках</w:t>
            </w:r>
          </w:p>
          <w:p w:rsidR="00E25C87" w:rsidRPr="00BD785D" w:rsidRDefault="00E25C87" w:rsidP="00E25C87">
            <w:pPr>
              <w:numPr>
                <w:ilvl w:val="0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 символике родного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города, республики и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страны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>(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герб, гимн, флаг</w:t>
            </w: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)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  <w:tc>
          <w:tcPr>
            <w:tcW w:w="3330" w:type="dxa"/>
          </w:tcPr>
          <w:p w:rsidR="00E25C87" w:rsidRPr="00BD785D" w:rsidRDefault="00E25C87" w:rsidP="00E25C87">
            <w:pPr>
              <w:numPr>
                <w:ilvl w:val="1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Труд</w:t>
            </w:r>
          </w:p>
          <w:p w:rsidR="00E25C87" w:rsidRPr="00BD785D" w:rsidRDefault="00E25C87" w:rsidP="00E25C87">
            <w:pPr>
              <w:numPr>
                <w:ilvl w:val="1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Игра</w:t>
            </w:r>
          </w:p>
          <w:p w:rsidR="00E25C87" w:rsidRPr="00BD785D" w:rsidRDefault="00E25C87" w:rsidP="00E25C87">
            <w:pPr>
              <w:numPr>
                <w:ilvl w:val="0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Продуктивная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деятельность</w:t>
            </w:r>
          </w:p>
          <w:p w:rsidR="00E25C87" w:rsidRPr="00BD785D" w:rsidRDefault="00E25C87" w:rsidP="00E25C87">
            <w:pPr>
              <w:numPr>
                <w:ilvl w:val="0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Музыкальная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деятельность</w:t>
            </w:r>
          </w:p>
          <w:p w:rsidR="00E25C87" w:rsidRPr="00BD785D" w:rsidRDefault="00E25C87" w:rsidP="00E25C87">
            <w:pPr>
              <w:numPr>
                <w:ilvl w:val="0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Познавательная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>деятельность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</w:tc>
      </w:tr>
    </w:tbl>
    <w:p w:rsidR="00E25C87" w:rsidRPr="00BD785D" w:rsidRDefault="00E25C87" w:rsidP="00E25C87">
      <w:pPr>
        <w:jc w:val="center"/>
        <w:rPr>
          <w:rFonts w:ascii="Calibri" w:eastAsia="Calibri" w:hAnsi="Calibri" w:cs="Times New Roman"/>
          <w:b/>
          <w:color w:val="000000" w:themeColor="text1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Формирование основ безопасного поведения в быту, социуме, природе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раздела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«Безопасность»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формирование основ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 собственной жизнедеятельности и формирования экологического сознания (безопасности окружающего мира). Из основных аспектов безопасности выделены следующие: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Формирование представлений об опасных для человека и окружающего мира природы ситуациях и способах поведения в них;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Приобщение к правилам безопасного для человека и окружающего мира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природы поведения;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Передача детям знаний о правилах безопасности дорожного движения в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качестве пешехода и пассажира транспортного средства;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Формирование осторожного и осмотрительного отношения к потенциально</w:t>
      </w:r>
    </w:p>
    <w:p w:rsidR="00E25C87" w:rsidRPr="00BD785D" w:rsidRDefault="00E25C87" w:rsidP="00E25C8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опасным для человека и окружающего мира природы ситуациям.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принципы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по воспитанию у детей навыков безопасного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поведения: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Системность: работа проводится целенаправленно весь учебный год при гибком распределении содержания программы и с учетом спонтанно возникающих ситуаций;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Сезонность: учитываются сезонные изменения для максимального приближения ребенка к естественным природным условиям;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Учет условий городской местности: компенсируется неосведомленность детей в правилах поведения в непривычных для них условиях;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Преемственность взаимодействия с ребенком в условиях дошкольного</w:t>
      </w:r>
    </w:p>
    <w:p w:rsidR="00E25C87" w:rsidRPr="00BD785D" w:rsidRDefault="00E25C87" w:rsidP="00E25C8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и семьи.</w:t>
      </w:r>
    </w:p>
    <w:p w:rsidR="00E25C87" w:rsidRPr="00BD785D" w:rsidRDefault="00E25C87" w:rsidP="00E25C87">
      <w:pPr>
        <w:pStyle w:val="body"/>
        <w:spacing w:before="0" w:after="120"/>
        <w:rPr>
          <w:b/>
          <w:color w:val="000000" w:themeColor="text1"/>
          <w:sz w:val="28"/>
          <w:szCs w:val="28"/>
        </w:rPr>
      </w:pPr>
      <w:r w:rsidRPr="00BD785D">
        <w:rPr>
          <w:b/>
          <w:color w:val="000000" w:themeColor="text1"/>
          <w:sz w:val="28"/>
          <w:szCs w:val="28"/>
        </w:rPr>
        <w:t>Примерное содержание работы:</w:t>
      </w:r>
    </w:p>
    <w:p w:rsidR="00E25C87" w:rsidRPr="00BD785D" w:rsidRDefault="00E25C87" w:rsidP="00E25C87">
      <w:pPr>
        <w:pStyle w:val="body"/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1.Ребенок и другие люди: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 несовпадении приятной внешности и добрых намерений.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Опасные ситуации контактов с незнакомыми людьми.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Ситуации насильственного поведения со стороны незнакомого взрослого.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Ребенок и другие дети, в том числе подросток.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Если «чужой» приходит в дом.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12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Ребенок как объект сексуального насилия.</w:t>
      </w:r>
    </w:p>
    <w:p w:rsidR="00E25C87" w:rsidRPr="00BD785D" w:rsidRDefault="00E25C87" w:rsidP="00E25C87">
      <w:pPr>
        <w:pStyle w:val="body"/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2.Ребенок и природа: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В природе все взаимосвязано.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Загрязнение окружающей среды.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Ухудшение экологической ситуации.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Бережное отношение к живой природе.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Ядовитые растения.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Контакты с животными.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Восстановление окружающей среды.</w:t>
      </w:r>
    </w:p>
    <w:p w:rsidR="00E25C87" w:rsidRPr="00BD785D" w:rsidRDefault="00E25C87" w:rsidP="00E25C87">
      <w:pPr>
        <w:pStyle w:val="body"/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3.Ребенок дома:</w:t>
      </w:r>
    </w:p>
    <w:p w:rsidR="00E25C87" w:rsidRPr="00BD785D" w:rsidRDefault="00E25C87" w:rsidP="00E25C87">
      <w:pPr>
        <w:pStyle w:val="body"/>
        <w:numPr>
          <w:ilvl w:val="0"/>
          <w:numId w:val="24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Прямые запреты и умение правильно обращаться с некоторыми предметами.</w:t>
      </w:r>
    </w:p>
    <w:p w:rsidR="00E25C87" w:rsidRPr="00BD785D" w:rsidRDefault="00E25C87" w:rsidP="00E25C87">
      <w:pPr>
        <w:pStyle w:val="body"/>
        <w:numPr>
          <w:ilvl w:val="0"/>
          <w:numId w:val="24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Открытое окно, терраса как источник опасности.</w:t>
      </w:r>
    </w:p>
    <w:p w:rsidR="00E25C87" w:rsidRPr="00BD785D" w:rsidRDefault="00E25C87" w:rsidP="00E25C87">
      <w:pPr>
        <w:pStyle w:val="body"/>
        <w:numPr>
          <w:ilvl w:val="0"/>
          <w:numId w:val="24"/>
        </w:numPr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Экстремальные ситуации в быту.</w:t>
      </w:r>
    </w:p>
    <w:p w:rsidR="00E25C87" w:rsidRPr="00BD785D" w:rsidRDefault="00E25C87" w:rsidP="00E25C87">
      <w:pPr>
        <w:pStyle w:val="body"/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4.Ребенок и улица:</w:t>
      </w:r>
    </w:p>
    <w:p w:rsidR="00E25C87" w:rsidRPr="00BD785D" w:rsidRDefault="00E25C87" w:rsidP="00E25C87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Устройство проезжей части.</w:t>
      </w:r>
    </w:p>
    <w:p w:rsidR="00E25C87" w:rsidRPr="00BD785D" w:rsidRDefault="00E25C87" w:rsidP="00E25C87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Дорожные знаки для водителей и пешеходов.</w:t>
      </w:r>
    </w:p>
    <w:p w:rsidR="00E25C87" w:rsidRPr="00BD785D" w:rsidRDefault="00E25C87" w:rsidP="00E25C87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 работе ГИБДД.</w:t>
      </w:r>
    </w:p>
    <w:p w:rsidR="00E25C87" w:rsidRPr="00BD785D" w:rsidRDefault="00E25C87" w:rsidP="00E25C87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Милиционер-регулировщик.</w:t>
      </w:r>
    </w:p>
    <w:p w:rsidR="00E25C87" w:rsidRPr="00BD785D" w:rsidRDefault="00E25C87" w:rsidP="00E25C87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Правила поведения в транспорте.</w:t>
      </w:r>
    </w:p>
    <w:p w:rsidR="00E25C87" w:rsidRPr="00BD785D" w:rsidRDefault="00E25C87" w:rsidP="00E25C8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Также содержание данного раздела направлено на освоение первоначальных представлений социального характера и включение детей в систему социальных отношений через решение следующих задач: развитие игровой деятельности детей; приобщение к элементарным общепринятым нормам и правилам взаимоотношений со сверстниками и взрослыми (в том числе моральным); формирование гендерной, семейной, гражданской принадлежности, патриотических чувств, чувства принадлежности к мировому сообществу.</w:t>
      </w:r>
    </w:p>
    <w:p w:rsidR="00E25C87" w:rsidRPr="00BD785D" w:rsidRDefault="00E25C87" w:rsidP="00E25C87">
      <w:p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0"/>
        <w:ind w:left="720"/>
        <w:rPr>
          <w:rFonts w:ascii="Calibri" w:eastAsia="Calibri" w:hAnsi="Calibri" w:cs="Times New Roman"/>
          <w:color w:val="000000" w:themeColor="text1"/>
          <w:szCs w:val="28"/>
        </w:rPr>
      </w:pPr>
    </w:p>
    <w:p w:rsidR="00E25C87" w:rsidRPr="00BD785D" w:rsidRDefault="00E25C87" w:rsidP="00E25C87">
      <w:pPr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Трудовое воспитание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раздела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«Труд»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на формирование положительного отношения к труду через решение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следующих задач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Развитие трудовой деятельности.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Воспитание ценностного отношения к собственному труду, труду других детей и его результатам.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Формирование первичных представлений о труде взрослых, его роли в обществе и жизни каждого человека.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Ребенок познает мир предметов, их свойств, назначения, разновидностей материалов, из которых они изготовлены, способов использования в собственной практической деятельности.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Дети получают первоначальные представления сначала о хозяйственно-бытовом труде взрослых дома и в детском саду, затем о различных видах производительного и обслуживающего труда, различных профессиях, современных орудиях труда и машинах. Детьми осознается направленность труда на заботу о детях, близких людях, взаимосвязь труда людей разных профессий, ценность любого труда людей.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Формируется представление о структуре трудового процесса и его компонентов на примере конкретных процессов труда, взаимосвязи между качеством результата труда, физическими усилиями человека и используемыми им инструментами, техникой.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Ребенок учится видеть необходимость повседневного труда, самостоятельно выполнять трудовые процессы целостно – от поставленной цели до получения результата и уборки рабочего места, осуществляя самоконтроль.</w:t>
      </w:r>
    </w:p>
    <w:p w:rsidR="00E25C87" w:rsidRPr="00BD785D" w:rsidRDefault="00E25C87" w:rsidP="00E25C87">
      <w:pPr>
        <w:rPr>
          <w:rFonts w:ascii="Calibri" w:eastAsia="Calibri" w:hAnsi="Calibri" w:cs="Times New Roman"/>
          <w:b/>
          <w:color w:val="000000" w:themeColor="text1"/>
          <w:szCs w:val="28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220"/>
        <w:gridCol w:w="3334"/>
        <w:gridCol w:w="3109"/>
      </w:tblGrid>
      <w:tr w:rsidR="00E25C87" w:rsidRPr="00BD785D" w:rsidTr="00E25C87">
        <w:tc>
          <w:tcPr>
            <w:tcW w:w="9889" w:type="dxa"/>
            <w:gridSpan w:val="3"/>
          </w:tcPr>
          <w:p w:rsidR="00E25C87" w:rsidRPr="00BD785D" w:rsidRDefault="00E25C87" w:rsidP="00E25C87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Виды труда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Навыки культуры быта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(труд по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самообслуживанию)</w:t>
            </w:r>
          </w:p>
        </w:tc>
        <w:tc>
          <w:tcPr>
            <w:tcW w:w="6628" w:type="dxa"/>
            <w:gridSpan w:val="2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Хозяйственно – бытовой труд (содружество взрослого и ребенка, совместная деятельность)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трудом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взрослых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37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Ручной труд (мотивация -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сделать приятное взрослому,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другу – ровеснику, младшему</w:t>
            </w:r>
          </w:p>
          <w:p w:rsidR="00E25C87" w:rsidRPr="00BD785D" w:rsidRDefault="00E25C87" w:rsidP="00E25C8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ребенку)</w:t>
            </w:r>
          </w:p>
        </w:tc>
        <w:tc>
          <w:tcPr>
            <w:tcW w:w="3191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 в природе</w:t>
            </w:r>
          </w:p>
        </w:tc>
      </w:tr>
      <w:tr w:rsidR="00E25C87" w:rsidRPr="00BD785D" w:rsidTr="00E25C87">
        <w:tc>
          <w:tcPr>
            <w:tcW w:w="9889" w:type="dxa"/>
            <w:gridSpan w:val="3"/>
          </w:tcPr>
          <w:p w:rsidR="00E25C87" w:rsidRPr="00BD785D" w:rsidRDefault="00E25C87" w:rsidP="00E25C8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Формы организации трудовой деятельности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Поручения: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Простые и сложные;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Эпизодические и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длительные;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Коллективные и</w:t>
            </w:r>
          </w:p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</w:t>
            </w:r>
          </w:p>
        </w:tc>
        <w:tc>
          <w:tcPr>
            <w:tcW w:w="3437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Коллективный труд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(не более 35-40 мин)</w:t>
            </w:r>
          </w:p>
        </w:tc>
        <w:tc>
          <w:tcPr>
            <w:tcW w:w="3191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Дежурство (не более 20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мин):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Формирование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общественно-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значимого мотива;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Нравственный,</w:t>
            </w:r>
          </w:p>
          <w:p w:rsidR="00E25C87" w:rsidRPr="00BD785D" w:rsidRDefault="00E25C87" w:rsidP="00E25C8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этический аспект</w:t>
            </w:r>
          </w:p>
        </w:tc>
      </w:tr>
    </w:tbl>
    <w:p w:rsidR="00E25C87" w:rsidRPr="00BD785D" w:rsidRDefault="00E25C87" w:rsidP="00E25C8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Методы и приемы трудового воспитания детей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Формирование нравственных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представлений, суждений, оценок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Создание у детей практического</w:t>
            </w:r>
          </w:p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опыта трудовой деятельности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маленьких логических задач, загадок 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Приучение к положительным формам</w:t>
            </w:r>
          </w:p>
          <w:p w:rsidR="00E25C87" w:rsidRPr="00BD785D" w:rsidRDefault="00E25C87" w:rsidP="00E25C87">
            <w:pPr>
              <w:spacing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общественного поведения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Приучение к размышлению, эвристические беседы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 действий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spacing w:before="100" w:beforeAutospacing="1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Беседы на этические темы 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Пример взрослого и детей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spacing w:before="100" w:beforeAutospacing="1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Целенаправленное наблюдение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Рассматривание иллюстраций 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интересной деятельности</w:t>
            </w:r>
          </w:p>
          <w:p w:rsidR="00E25C87" w:rsidRPr="00BD785D" w:rsidRDefault="00E25C87" w:rsidP="00E25C87">
            <w:pPr>
              <w:spacing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(общественно полезный характер)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Рассказывание и обсуждение картин,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иллюстраций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Разыгрывание коммуникативных</w:t>
            </w:r>
          </w:p>
          <w:p w:rsidR="00E25C87" w:rsidRPr="00BD785D" w:rsidRDefault="00E25C87" w:rsidP="00E25C87">
            <w:pPr>
              <w:spacing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ситуаций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 телепередач, диафильмов,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видеофильмов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контрольных педагогических ситуаций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на решение коммуникативных ситуаций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Придумывание сказок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E25C87" w:rsidRPr="00BD785D" w:rsidRDefault="00E25C87" w:rsidP="00E25C87">
      <w:pPr>
        <w:spacing w:after="0"/>
        <w:ind w:left="720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0"/>
        <w:ind w:left="720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0"/>
        <w:rPr>
          <w:rFonts w:ascii="Calibri" w:eastAsia="Calibri" w:hAnsi="Calibri" w:cs="Times New Roman"/>
          <w:color w:val="000000" w:themeColor="text1"/>
          <w:szCs w:val="28"/>
        </w:rPr>
      </w:pPr>
      <w:r w:rsidRPr="00BD785D">
        <w:rPr>
          <w:rFonts w:ascii="Calibri" w:eastAsia="Calibri" w:hAnsi="Calibri"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939790" cy="3905250"/>
            <wp:effectExtent l="19050" t="0" r="381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C87" w:rsidRPr="00BD785D" w:rsidRDefault="00E25C87" w:rsidP="00E25C87">
      <w:pPr>
        <w:spacing w:after="0"/>
        <w:rPr>
          <w:rFonts w:ascii="Calibri" w:eastAsia="Calibri" w:hAnsi="Calibri" w:cs="Times New Roman"/>
          <w:color w:val="000000" w:themeColor="text1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2.1.2. ОО «Познавательное развитие»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Познавательное развитие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предполагает решение задач развития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E25C87" w:rsidRPr="00BD785D" w:rsidRDefault="00E25C87" w:rsidP="00E25C87">
      <w:pPr>
        <w:autoSpaceDE w:val="0"/>
        <w:autoSpaceDN w:val="0"/>
        <w:adjustRightInd w:val="0"/>
        <w:spacing w:after="36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 развития познавательных способностей детей реализуется в рамках модели организации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-образовательного процесса, компоненты которой выстроены в логике ФГОС ДО: непосредственно-образовательная деятельность, совместная деятельность педагога и детей, режимные моменты, самостоятельная детская деятельность.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познавательного развития педагогами используются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различные 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методы: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autoSpaceDE w:val="0"/>
        <w:spacing w:before="120" w:after="36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40425" cy="4807175"/>
                <wp:effectExtent l="0" t="76200" r="22225" b="12700"/>
                <wp:docPr id="911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40425" cy="4807175"/>
                          <a:chOff x="395288" y="692150"/>
                          <a:chExt cx="15953" cy="11169"/>
                        </a:xfrm>
                      </wpg:grpSpPr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395288" y="694086"/>
                            <a:ext cx="15953" cy="2532"/>
                            <a:chOff x="395288" y="694086"/>
                            <a:chExt cx="15953" cy="2532"/>
                          </a:xfrm>
                        </wpg:grpSpPr>
                        <wps:wsp>
                          <wps:cNvPr id="34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288" y="694089"/>
                              <a:ext cx="3798" cy="2529"/>
                            </a:xfrm>
                            <a:prstGeom prst="wedgeRoundRectCallout">
                              <a:avLst>
                                <a:gd name="adj1" fmla="val 49606"/>
                                <a:gd name="adj2" fmla="val -73046"/>
                                <a:gd name="adj3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Методы,</w:t>
                                </w:r>
                              </w:p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повышающие</w:t>
                                </w:r>
                              </w:p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познавательную</w:t>
                                </w:r>
                              </w:p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активность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35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320" y="694089"/>
                              <a:ext cx="3798" cy="2529"/>
                            </a:xfrm>
                            <a:prstGeom prst="wedgeRoundRectCallout">
                              <a:avLst>
                                <a:gd name="adj1" fmla="val -8759"/>
                                <a:gd name="adj2" fmla="val -72060"/>
                                <a:gd name="adj3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Методы,</w:t>
                                </w:r>
                              </w:p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вызывающие</w:t>
                                </w:r>
                              </w:p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эмоциональную</w:t>
                                </w:r>
                              </w:p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активность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36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361" y="694086"/>
                              <a:ext cx="3798" cy="2529"/>
                            </a:xfrm>
                            <a:prstGeom prst="wedgeRoundRectCallout">
                              <a:avLst>
                                <a:gd name="adj1" fmla="val -33250"/>
                                <a:gd name="adj2" fmla="val -71856"/>
                                <a:gd name="adj3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Методы,</w:t>
                                </w:r>
                              </w:p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способствующие взаимосвязи</w:t>
                                </w:r>
                              </w:p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различных видов деятельности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37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443" y="694086"/>
                              <a:ext cx="3798" cy="2529"/>
                            </a:xfrm>
                            <a:prstGeom prst="wedgeRoundRectCallout">
                              <a:avLst>
                                <a:gd name="adj1" fmla="val -40866"/>
                                <a:gd name="adj2" fmla="val -72741"/>
                                <a:gd name="adj3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Методы</w:t>
                                </w:r>
                              </w:p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Коррекции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</w:r>
                                <w:proofErr w:type="gramStart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и  уточнения</w:t>
                                </w:r>
                                <w:proofErr w:type="gramEnd"/>
                              </w:p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детских</w:t>
                                </w:r>
                              </w:p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представлений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  <wpg:grpSp>
                        <wpg:cNvPr id="28" name="Group 8"/>
                        <wpg:cNvGrpSpPr>
                          <a:grpSpLocks/>
                        </wpg:cNvGrpSpPr>
                        <wpg:grpSpPr bwMode="auto">
                          <a:xfrm>
                            <a:off x="395288" y="696767"/>
                            <a:ext cx="15953" cy="6552"/>
                            <a:chOff x="395288" y="696767"/>
                            <a:chExt cx="15953" cy="6552"/>
                          </a:xfrm>
                        </wpg:grpSpPr>
                        <wps:wsp>
                          <wps:cNvPr id="3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288" y="696767"/>
                              <a:ext cx="3745" cy="6552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7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 xml:space="preserve">Элементарный </w:t>
                                </w:r>
                                <w:r>
                                  <w:rPr>
                                    <w:rFonts w:cs="Arial"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анализ 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7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>Сравнение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 по контрасту и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 подобию, сходству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7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 xml:space="preserve">Группировка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и классификация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7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>Моделирование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и конструирование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7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>Ответы на вопросы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 детей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7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t xml:space="preserve">Приучение к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самостоятельному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 поиску ответов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0"/>
                                    <w:szCs w:val="30"/>
                                  </w:rPr>
                                  <w:br/>
                                  <w:t xml:space="preserve">   на вопросы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3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320" y="696767"/>
                              <a:ext cx="3875" cy="6552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 xml:space="preserve">Воображаемая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ситуация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 xml:space="preserve">Придумывание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сказок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Игры-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драматизации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 xml:space="preserve">Сюрпризные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моменты и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элементы новизны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Юмор и шутка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Сочетание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разнообразных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средств на одном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занятии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3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3473" y="696767"/>
                              <a:ext cx="3884" cy="6552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9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 xml:space="preserve">Прием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предложения и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обучения способу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 связи разных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видов деятельности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9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Перспективное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планирование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9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Перспектива,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 xml:space="preserve">  направленная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 на последующую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 деятельность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49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Беседа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33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672" y="696767"/>
                              <a:ext cx="3569" cy="6552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69696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50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Повторение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50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 xml:space="preserve">Наблюдение 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50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Экспериментиро</w:t>
                                </w:r>
                                <w:proofErr w:type="spellEnd"/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</w:t>
                                </w:r>
                                <w:proofErr w:type="spellStart"/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вание</w:t>
                                </w:r>
                                <w:proofErr w:type="spellEnd"/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50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 xml:space="preserve">Создание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проблемных </w:t>
                                </w: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 ситуаций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1"/>
                                    <w:numId w:val="50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Беседа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  <wps:wsp>
                        <wps:cNvPr id="29" name="Text Box 13" descr="Газетная бумага"/>
                        <wps:cNvSpPr txBox="1">
                          <a:spLocks noChangeArrowheads="1"/>
                        </wps:cNvSpPr>
                        <wps:spPr bwMode="auto">
                          <a:xfrm>
                            <a:off x="395863" y="692150"/>
                            <a:ext cx="14690" cy="1297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7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МЕТОДЫ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, ПОЗВОЛЯЮЩИЕ ПЕДАГОГУ НАИБОЛЕЕ ЭФФЕКТИВНО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ПРОВОДИТЬ РАБОТУ ПО ОЗНАКОМЛЕНИЮ ДЕТЕЙ С СОЦИАЛЬНЫМ МИРОМ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7.75pt;height:378.5pt;mso-position-horizontal-relative:char;mso-position-vertical-relative:line" coordorigin="3952,6921" coordsize="159,1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">
                <v:group id="Group 3" o:spid="_x0000_s1027" style="position:absolute;left:3952;top:6940;width:160;height:26" coordorigin="3952,6940" coordsize="159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AutoShape 4" o:spid="_x0000_s1028" type="#_x0000_t62" style="position:absolute;left:3952;top:6940;width:38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G8cMA&#10;AADbAAAADwAAAGRycy9kb3ducmV2LnhtbESPQWvCQBSE70L/w/IKvZlNrUibuooIoYWetCHn1+xr&#10;NjT7NmbXJP57tyB4HGbmG2a9nWwrBup941jBc5KCIK6cbrhWUHzn81cQPiBrbB2Tggt52G4eZmvM&#10;tBv5QMMx1CJC2GeowITQZVL6ypBFn7iOOHq/rrcYouxrqXscI9y2cpGmK2mx4bhgsKO9oerveLYK&#10;dvu8XZq6bPK3D1u48+mnlPyl1NPjtHsHEWgK9/Ct/akVvCzh/0v8A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iG8cMAAADbAAAADwAAAAAAAAAAAAAAAACYAgAAZHJzL2Rv&#10;d25yZXYueG1sUEsFBgAAAAAEAAQA9QAAAIgDAAAAAA==&#10;" adj="21515,-4978">
                    <v:fill color2="#969696" focus="100%" type="gradien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Методы,</w:t>
                          </w:r>
                        </w:p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повышающие</w:t>
                          </w:r>
                        </w:p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познавательную</w:t>
                          </w:r>
                        </w:p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активность</w:t>
                          </w:r>
                        </w:p>
                      </w:txbxContent>
                    </v:textbox>
                  </v:shape>
                  <v:shape id="AutoShape 5" o:spid="_x0000_s1029" type="#_x0000_t62" style="position:absolute;left:3993;top:6940;width:38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4MUA&#10;AADbAAAADwAAAGRycy9kb3ducmV2LnhtbESPQWvCQBSE74X+h+UVeinNphYlRFexQlECIrUFr4/s&#10;azY0+zZk15j8+64geBxm5htmsRpsI3rqfO1YwVuSgiAuna65UvDz/fmagfABWWPjmBSM5GG1fHxY&#10;YK7dhb+oP4ZKRAj7HBWYENpcSl8asugT1xJH79d1FkOUXSV1h5cIt42cpOlMWqw5LhhsaWOo/Due&#10;rYJqtDUf9un64/DSb7PCFiczmSn1/DSs5yACDeEevrV3WsH7F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1zLgxQAAANsAAAAPAAAAAAAAAAAAAAAAAJgCAABkcnMv&#10;ZG93bnJldi54bWxQSwUGAAAAAAQABAD1AAAAigMAAAAA&#10;" adj="8908,-4765">
                    <v:fill color2="#969696" focus="100%" type="gradien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Методы,</w:t>
                          </w:r>
                        </w:p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вызывающие</w:t>
                          </w:r>
                        </w:p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эмоциональную</w:t>
                          </w:r>
                        </w:p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активность</w:t>
                          </w:r>
                        </w:p>
                      </w:txbxContent>
                    </v:textbox>
                  </v:shape>
                  <v:shape id="AutoShape 6" o:spid="_x0000_s1030" type="#_x0000_t62" style="position:absolute;left:4033;top:6940;width:38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sBR8QA&#10;AADbAAAADwAAAGRycy9kb3ducmV2LnhtbESP0WrCQBRE3wv9h+UKfSlmYwtSYlbRaiEPUjD1Ay7Z&#10;axLM3g3ZNVn/vlsQ+jjMzBkm3wTTiZEG11pWsEhSEMSV1S3XCs4/X/MPEM4ja+wsk4I7Odisn59y&#10;zLSd+ERj6WsRIewyVNB432dSuqohgy6xPXH0LnYw6KMcaqkHnCLcdPItTZfSYMtxocGePhuqruXN&#10;KDiEbThw8X30Rbnb3e7Fdf/anZV6mYXtCoSn4P/Dj3ahFbwv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rAUfEAAAA2wAAAA8AAAAAAAAAAAAAAAAAmAIAAGRycy9k&#10;b3ducmV2LnhtbFBLBQYAAAAABAAEAPUAAACJAwAAAAA=&#10;" adj="3618,-4721">
                    <v:fill color2="#969696" focus="100%" type="gradien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Методы,</w:t>
                          </w:r>
                        </w:p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способствующие взаимосвязи</w:t>
                          </w:r>
                        </w:p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различных видов деятельности</w:t>
                          </w:r>
                        </w:p>
                      </w:txbxContent>
                    </v:textbox>
                  </v:shape>
                  <v:shape id="AutoShape 7" o:spid="_x0000_s1031" type="#_x0000_t62" style="position:absolute;left:4074;top:6940;width:38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vTsMA&#10;AADbAAAADwAAAGRycy9kb3ducmV2LnhtbESPQWvCQBSE70L/w/IK3ppNrTQlzSoiFrxJbaH09pp9&#10;yQazb2N2jfHfdwXB4zAz3zDFcrStGKj3jWMFz0kKgrh0uuFawffXx9MbCB+QNbaOScGFPCwXD5MC&#10;c+3O/EnDPtQiQtjnqMCE0OVS+tKQRZ+4jjh6lesthij7WuoezxFuWzlL01dpseG4YLCjtaHysD9Z&#10;BTvzo6XLjtmc/9LxQJtq2/4OSk0fx9U7iEBjuIdv7a1W8JLB9U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avTsMAAADbAAAADwAAAAAAAAAAAAAAAACYAgAAZHJzL2Rv&#10;d25yZXYueG1sUEsFBgAAAAAEAAQA9QAAAIgDAAAAAA==&#10;" adj="1973,-4912">
                    <v:fill color2="#969696" focus="100%" type="gradien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Методы</w:t>
                          </w:r>
                        </w:p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Коррекции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</w:r>
                          <w:proofErr w:type="gramStart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и  уточнения</w:t>
                          </w:r>
                          <w:proofErr w:type="gramEnd"/>
                        </w:p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детских</w:t>
                          </w:r>
                        </w:p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представлений</w:t>
                          </w:r>
                        </w:p>
                      </w:txbxContent>
                    </v:textbox>
                  </v:shape>
                </v:group>
                <v:group id="Group 8" o:spid="_x0000_s1032" style="position:absolute;left:3952;top:6967;width:160;height:66" coordorigin="3952,6967" coordsize="159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3" type="#_x0000_t202" style="position:absolute;left:3952;top:6967;width:38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+HMAA&#10;AADbAAAADwAAAGRycy9kb3ducmV2LnhtbERPTYvCMBC9C/sfwizsRTS1iizVKIu4IIIHq3sfm7EN&#10;20xKE7X99+YgeHy87+W6s7W4U+uNYwWTcQKCuHDacKngfPodfYPwAVlj7ZgU9ORhvfoYLDHT7sFH&#10;uuehFDGEfYYKqhCaTEpfVGTRj11DHLmray2GCNtS6hYfMdzWMk2SubRoODZU2NCmouI/v1kFh7+T&#10;7/O9uUyGqZnOcNvzOd0o9fXZ/SxABOrCW/xy77SCaVwf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c+HMAAAADbAAAADwAAAAAAAAAAAAAAAACYAgAAZHJzL2Rvd25y&#10;ZXYueG1sUEsFBgAAAAAEAAQA9QAAAIUDAAAAAA==&#10;">
                    <v:fill color2="#969696" focus="100%" type="gradient"/>
                    <v:textbox>
                      <w:txbxContent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7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kern w:val="24"/>
                              <w:sz w:val="30"/>
                              <w:szCs w:val="30"/>
                            </w:rPr>
                            <w:t xml:space="preserve">Элементарный </w:t>
                          </w:r>
                          <w:r>
                            <w:rPr>
                              <w:rFonts w:cs="Arial"/>
                              <w:color w:val="000000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анализ 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7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Сравнение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 по контрасту и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 подобию, сходству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7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 xml:space="preserve">Группировка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и классификация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7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Моделирование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и конструирование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7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Ответы на вопросы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 детей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7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 xml:space="preserve">Приучение к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самостоятельному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 поиску ответов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br/>
                            <w:t xml:space="preserve">   на вопросы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3993;top:6967;width:38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bh8MA&#10;AADbAAAADwAAAGRycy9kb3ducmV2LnhtbESPQWvCQBSE7wX/w/IEL0U3iaVIdBURCyL00Gjvz+wz&#10;Wcy+DdmtJv/eLRR6HGbmG2a16W0j7tR541hBOktAEJdOG64UnE8f0wUIH5A1No5JwUAeNuvRywpz&#10;7R78RfciVCJC2OeooA6hzaX0ZU0W/cy1xNG7us5iiLKrpO7wEeG2kVmSvEuLhuNCjS3taipvxY9V&#10;8Pl98kNxNJf0NTPzN9wPfM52Sk3G/XYJIlAf/sN/7YNWME/h90v8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ubh8MAAADbAAAADwAAAAAAAAAAAAAAAACYAgAAZHJzL2Rv&#10;d25yZXYueG1sUEsFBgAAAAAEAAQA9QAAAIgDAAAAAA==&#10;">
                    <v:fill color2="#969696" focus="100%" type="gradient"/>
                    <v:textbox>
                      <w:txbxContent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 xml:space="preserve">Воображаемая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ситуация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 xml:space="preserve">Придумывание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сказок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Игры-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драматизации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 xml:space="preserve">Сюрпризные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моменты и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элементы новизны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Юмор и шутка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Сочетание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разнообразных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средств на одном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занятии</w:t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4034;top:6967;width:39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kF8MQA&#10;AADbAAAADwAAAGRycy9kb3ducmV2LnhtbESPQWvCQBSE74L/YXlCL6IboxRJsxERC0XowWjvr9nX&#10;ZGn2bchuNfn3bqHQ4zAz3zD5brCtuFHvjWMFq2UCgrhy2nCt4Hp5XWxB+ICssXVMCkbysCumkxwz&#10;7e58plsZahEh7DNU0ITQZVL6qiGLfuk64uh9ud5iiLKvpe7xHuG2lWmSPEuLhuNCgx0dGqq+yx+r&#10;4P3j4sfyZD5X89SsN3gc+ZoelHqaDfsXEIGG8B/+a79pBesUfr/EHy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pBfDEAAAA2wAAAA8AAAAAAAAAAAAAAAAAmAIAAGRycy9k&#10;b3ducmV2LnhtbFBLBQYAAAAABAAEAPUAAACJAwAAAAA=&#10;">
                    <v:fill color2="#969696" focus="100%" type="gradient"/>
                    <v:textbox>
                      <w:txbxContent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9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 xml:space="preserve">Прием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предложения и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обучения способу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 связи разных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видов деятельности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9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Перспективное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планирование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9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proofErr w:type="gramStart"/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Перспектива,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</w:t>
                          </w:r>
                          <w:proofErr w:type="gramEnd"/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 xml:space="preserve">  направленная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 на последующую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 деятельность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49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Беседа</w:t>
                          </w:r>
                        </w:p>
                      </w:txbxContent>
                    </v:textbox>
                  </v:shape>
                  <v:shape id="Text Box 12" o:spid="_x0000_s1036" type="#_x0000_t202" style="position:absolute;left:4076;top:6967;width:36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Wga8MA&#10;AADbAAAADwAAAGRycy9kb3ducmV2LnhtbESPQWvCQBSE74L/YXlCL1I3JlJKdJUiLRTBg9Hen9nX&#10;ZGn2bchuNfn3riB4HGbmG2a16W0jLtR541jBfJaAIC6dNlwpOB2/Xt9B+ICssXFMCgbysFmPRyvM&#10;tbvygS5FqESEsM9RQR1Cm0vpy5os+plriaP36zqLIcqukrrDa4TbRqZJ8iYtGo4LNba0ran8K/6t&#10;gv3P0Q/Fzpzn09RkC/wc+JRulXqZ9B9LEIH68Aw/2t9aQZbB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Wga8MAAADbAAAADwAAAAAAAAAAAAAAAACYAgAAZHJzL2Rv&#10;d25yZXYueG1sUEsFBgAAAAAEAAQA9QAAAIgDAAAAAA==&#10;">
                    <v:fill color2="#969696" focus="100%" type="gradient"/>
                    <v:textbox>
                      <w:txbxContent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50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Повторение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50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 xml:space="preserve">Наблюдение 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50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Экспериментиро</w:t>
                          </w:r>
                          <w:proofErr w:type="spellEnd"/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</w:t>
                          </w:r>
                          <w:proofErr w:type="spellStart"/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вание</w:t>
                          </w:r>
                          <w:proofErr w:type="spellEnd"/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50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 xml:space="preserve">Создание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проблемных </w:t>
                          </w: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 ситуаций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1"/>
                              <w:numId w:val="50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Беседа</w:t>
                          </w:r>
                        </w:p>
                      </w:txbxContent>
                    </v:textbox>
                  </v:shape>
                </v:group>
                <v:shape id="Text Box 13" o:spid="_x0000_s1037" type="#_x0000_t202" alt="Газетная бумага" style="position:absolute;left:3958;top:6921;width:14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2ScUA&#10;AADbAAAADwAAAGRycy9kb3ducmV2LnhtbESPT2sCMRTE74V+h/AKvdVs9yC6GsVaCj1UROult8fm&#10;uVncvCxJun/89EYo9DjMzG+Y5XqwjejIh9qxgtdJBoK4dLrmSsHp++NlBiJEZI2NY1IwUoD16vFh&#10;iYV2PR+oO8ZKJAiHAhWYGNtCylAashgmriVO3tl5izFJX0ntsU9w28g8y6bSYs1pwWBLW0Pl5fhr&#10;FXyN49SV+fX6czLvnd/tx7d+v1Xq+WnYLEBEGuJ/+K/9qRXkc7h/S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XZJxQAAANsAAAAPAAAAAAAAAAAAAAAAAJgCAABkcnMv&#10;ZG93bnJldi54bWxQSwUGAAAAAAQABAD1AAAAigMAAAAA&#10;">
                  <v:fill r:id="rId8" o:title="Газетная бумага" recolor="t" type="tile"/>
                  <v:shadow on="t" offset="6pt,-6p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</w:rPr>
                          <w:t>МЕТОДЫ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, ПОЗВОЛЯЮЩИЕ ПЕДАГОГУ НАИБОЛЕЕ ЭФФЕКТИВНО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ПРОВОДИТЬ РАБОТУ ПО ОЗНАКОМЛЕНИЮ ДЕТЕЙ С СОЦИАЛЬНЫМ МИРОМ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Педагогические условия успешного и полноценного интеллектуального развития детей дошкольного возраста</w:t>
      </w:r>
    </w:p>
    <w:tbl>
      <w:tblPr>
        <w:tblStyle w:val="10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426"/>
        <w:gridCol w:w="1559"/>
        <w:gridCol w:w="1417"/>
        <w:gridCol w:w="2835"/>
      </w:tblGrid>
      <w:tr w:rsidR="00E25C87" w:rsidRPr="00BD785D" w:rsidTr="00E25C87">
        <w:tc>
          <w:tcPr>
            <w:tcW w:w="4112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Обеспечение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использования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собственных, в том числе «ручных»,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действий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 познании различных количественных групп, дающих возможность накопления чувственного опыта предметно-количественного содержания</w:t>
            </w:r>
          </w:p>
        </w:tc>
        <w:tc>
          <w:tcPr>
            <w:tcW w:w="1559" w:type="dxa"/>
          </w:tcPr>
          <w:p w:rsidR="00E25C87" w:rsidRPr="00BD785D" w:rsidRDefault="00C21AE1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noProof/>
                <w:color w:val="000000" w:themeColor="text1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771524</wp:posOffset>
                      </wp:positionV>
                      <wp:extent cx="838200" cy="0"/>
                      <wp:effectExtent l="38100" t="76200" r="19050" b="95250"/>
                      <wp:wrapNone/>
                      <wp:docPr id="25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15B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4" o:spid="_x0000_s1026" type="#_x0000_t32" style="position:absolute;margin-left:-1.35pt;margin-top:60.75pt;width:66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2" w:type="dxa"/>
            <w:gridSpan w:val="2"/>
          </w:tcPr>
          <w:p w:rsidR="00E25C87" w:rsidRPr="00BD785D" w:rsidRDefault="00C21AE1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bCs/>
                <w:noProof/>
                <w:color w:val="000000" w:themeColor="text1"/>
                <w:szCs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847725</wp:posOffset>
                      </wp:positionV>
                      <wp:extent cx="695325" cy="1066800"/>
                      <wp:effectExtent l="19050" t="0" r="28575" b="19050"/>
                      <wp:wrapNone/>
                      <wp:docPr id="24" name="Выгнутая вправо стрелк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066800"/>
                              </a:xfrm>
                              <a:prstGeom prst="curvedLeftArrow">
                                <a:avLst>
                                  <a:gd name="adj1" fmla="val 30685"/>
                                  <a:gd name="adj2" fmla="val 61370"/>
                                  <a:gd name="adj3" fmla="val 33333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81BF3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Выгнутая вправо стрелка 23" o:spid="_x0000_s1026" type="#_x0000_t103" style="position:absolute;margin-left:174.2pt;margin-top:66.75pt;width:54.75pt;height:8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" fillcolor="gray [1629]"/>
                  </w:pict>
                </mc:Fallback>
              </mc:AlternateConten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Использование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разнообразного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идактического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наглядного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материала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способствующего выполнению каждым ребенком действий с различными предметами, величинами</w:t>
            </w:r>
          </w:p>
        </w:tc>
      </w:tr>
      <w:tr w:rsidR="00E25C87" w:rsidRPr="00BD785D" w:rsidTr="00E25C87">
        <w:tc>
          <w:tcPr>
            <w:tcW w:w="4112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Организация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речевого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общения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детей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обеспечивающая самостоятельное использование слов, обозначающих математические понятия, явления окружающей действительности</w:t>
            </w:r>
          </w:p>
          <w:p w:rsidR="00E25C87" w:rsidRPr="00BD785D" w:rsidRDefault="00C21AE1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noProof/>
                <w:color w:val="000000" w:themeColor="text1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-377825</wp:posOffset>
                      </wp:positionH>
                      <wp:positionV relativeFrom="paragraph">
                        <wp:posOffset>60325</wp:posOffset>
                      </wp:positionV>
                      <wp:extent cx="333375" cy="1323975"/>
                      <wp:effectExtent l="0" t="0" r="47625" b="47625"/>
                      <wp:wrapNone/>
                      <wp:docPr id="15" name="Выгнутая влево стрелк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23975"/>
                              </a:xfrm>
                              <a:prstGeom prst="curvedRightArrow">
                                <a:avLst>
                                  <a:gd name="adj1" fmla="val 79429"/>
                                  <a:gd name="adj2" fmla="val 158857"/>
                                  <a:gd name="adj3" fmla="val 33333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5A6E1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Выгнутая влево стрелка 22" o:spid="_x0000_s1026" type="#_x0000_t102" style="position:absolute;margin-left:-29.75pt;margin-top:4.75pt;width:26.25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" fillcolor="gray [1629]"/>
                  </w:pict>
                </mc:Fallback>
              </mc:AlternateContent>
            </w:r>
            <w:r>
              <w:rPr>
                <w:rFonts w:eastAsia="Batang" w:cs="Times New Roman"/>
                <w:noProof/>
                <w:color w:val="000000" w:themeColor="text1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7728" behindDoc="0" locked="0" layoutInCell="1" allowOverlap="1">
                      <wp:simplePos x="0" y="0"/>
                      <wp:positionH relativeFrom="column">
                        <wp:posOffset>346074</wp:posOffset>
                      </wp:positionH>
                      <wp:positionV relativeFrom="paragraph">
                        <wp:posOffset>241300</wp:posOffset>
                      </wp:positionV>
                      <wp:extent cx="0" cy="448310"/>
                      <wp:effectExtent l="76200" t="38100" r="57150" b="66040"/>
                      <wp:wrapNone/>
                      <wp:docPr id="13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8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DBE53" id="Прямая со стрелкой 21" o:spid="_x0000_s1026" type="#_x0000_t32" style="position:absolute;margin-left:27.25pt;margin-top:19pt;width:0;height:35.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E25C87" w:rsidRPr="00BD785D" w:rsidRDefault="00C21AE1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noProof/>
                <w:color w:val="000000" w:themeColor="text1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815340</wp:posOffset>
                      </wp:positionV>
                      <wp:extent cx="838200" cy="9525"/>
                      <wp:effectExtent l="38100" t="76200" r="76200" b="8572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53FA9" id="Прямая со стрелкой 20" o:spid="_x0000_s1026" type="#_x0000_t32" style="position:absolute;margin-left:-1.35pt;margin-top:64.2pt;width:66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2" w:type="dxa"/>
            <w:gridSpan w:val="2"/>
          </w:tcPr>
          <w:p w:rsidR="00E25C87" w:rsidRPr="00BD785D" w:rsidRDefault="00C21AE1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bCs/>
                <w:noProof/>
                <w:color w:val="000000" w:themeColor="text1"/>
                <w:szCs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9776" behindDoc="0" locked="0" layoutInCell="1" allowOverlap="1">
                      <wp:simplePos x="0" y="0"/>
                      <wp:positionH relativeFrom="column">
                        <wp:posOffset>2212339</wp:posOffset>
                      </wp:positionH>
                      <wp:positionV relativeFrom="paragraph">
                        <wp:posOffset>1729740</wp:posOffset>
                      </wp:positionV>
                      <wp:extent cx="0" cy="390525"/>
                      <wp:effectExtent l="76200" t="38100" r="57150" b="47625"/>
                      <wp:wrapNone/>
                      <wp:docPr id="4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E32D4" id="Прямая со стрелкой 19" o:spid="_x0000_s1026" type="#_x0000_t32" style="position:absolute;margin-left:174.2pt;margin-top:136.2pt;width:0;height:30.75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">
                      <v:stroke startarrow="block" endarrow="block"/>
                    </v:shape>
                  </w:pict>
                </mc:Fallback>
              </mc:AlternateConten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Организация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обучения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детей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предполагающая использование детьми </w:t>
            </w:r>
            <w:r w:rsidR="00E25C87" w:rsidRPr="00BD785D">
              <w:rPr>
                <w:rFonts w:eastAsia="Batang" w:cs="Times New Roman"/>
                <w:bCs/>
                <w:i/>
                <w:iCs/>
                <w:color w:val="000000" w:themeColor="text1"/>
                <w:szCs w:val="28"/>
                <w:lang w:eastAsia="ko-KR"/>
              </w:rPr>
              <w:t>совместных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i/>
                <w:iCs/>
                <w:color w:val="000000" w:themeColor="text1"/>
                <w:szCs w:val="28"/>
                <w:lang w:eastAsia="ko-KR"/>
              </w:rPr>
              <w:t>действий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 освоении различных понятий. Для этого дети организуются в </w:t>
            </w:r>
            <w:proofErr w:type="spellStart"/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микрогруппы</w:t>
            </w:r>
            <w:proofErr w:type="spellEnd"/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по 3-4 человека. Такая организация провоцирует</w:t>
            </w:r>
            <w:r w:rsidR="00E25C87" w:rsidRPr="00BD785D">
              <w:rPr>
                <w:rFonts w:eastAsia="Batang" w:cs="Times New Roman"/>
                <w:bCs/>
                <w:i/>
                <w:iCs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активное речевое общение детей со сверстниками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</w:tr>
      <w:tr w:rsidR="00E25C87" w:rsidRPr="00BD785D" w:rsidTr="00E25C87">
        <w:tc>
          <w:tcPr>
            <w:tcW w:w="9923" w:type="dxa"/>
            <w:gridSpan w:val="5"/>
          </w:tcPr>
          <w:p w:rsidR="00E25C87" w:rsidRPr="00BD785D" w:rsidRDefault="00C21AE1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b/>
                <w:noProof/>
                <w:color w:val="000000" w:themeColor="text1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230505</wp:posOffset>
                      </wp:positionV>
                      <wp:extent cx="252730" cy="457200"/>
                      <wp:effectExtent l="19050" t="0" r="13970" b="38100"/>
                      <wp:wrapNone/>
                      <wp:docPr id="18" name="Стрелка вниз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5226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B371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8" o:spid="_x0000_s1026" type="#_x0000_t67" style="position:absolute;margin-left:221.85pt;margin-top:18.15pt;width:19.9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" fillcolor="gray [1629]"/>
                  </w:pict>
                </mc:Fallback>
              </mc:AlternateConten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Организация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разнообразных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форм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взаимодействия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: 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br/>
              <w:t>«педагог – дети», «дети – дети»</w:t>
            </w:r>
          </w:p>
        </w:tc>
      </w:tr>
      <w:tr w:rsidR="00E25C87" w:rsidRPr="00BD785D" w:rsidTr="00E25C87">
        <w:trPr>
          <w:trHeight w:val="725"/>
        </w:trPr>
        <w:tc>
          <w:tcPr>
            <w:tcW w:w="9923" w:type="dxa"/>
            <w:gridSpan w:val="5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E25C87">
        <w:tc>
          <w:tcPr>
            <w:tcW w:w="368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Позиция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педагога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 при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организация ситуаций для познания детьми отношений между предметами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когда ребенок сохраняет в процессе обучения 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чувство комфортности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и уверенности в собственных силах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Психологическая перестройка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позиции педагога на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личностно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-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ориентированное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взаимодействие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 ребенком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br/>
              <w:t xml:space="preserve">в процессе обучения,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содержанием которого является 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формирование у детей средств и способов приобретения знаний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br/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 ходе специально организованной самостоятельной деятельности</w:t>
            </w:r>
          </w:p>
        </w:tc>
        <w:tc>
          <w:tcPr>
            <w:tcW w:w="283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Фиксация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успеха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достигнутого ребенком,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его аргументация создает положительный </w:t>
            </w:r>
            <w:proofErr w:type="spellStart"/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эмоцио-нальный</w:t>
            </w:r>
            <w:proofErr w:type="spellEnd"/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фон для проведения обучения, способствует возникновению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познавательного интереса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</w:tbl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Детское экспериментирование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3267075"/>
                <wp:effectExtent l="19050" t="76200" r="41910" b="47625"/>
                <wp:docPr id="860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3267075"/>
                          <a:chOff x="803275" y="1268413"/>
                          <a:chExt cx="14130" cy="8742"/>
                        </a:xfrm>
                      </wpg:grpSpPr>
                      <wps:wsp>
                        <wps:cNvPr id="3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803320" y="1268413"/>
                            <a:ext cx="13859" cy="1349"/>
                          </a:xfrm>
                          <a:prstGeom prst="wedgeRoundRectCallout">
                            <a:avLst>
                              <a:gd name="adj1" fmla="val -32514"/>
                              <a:gd name="adj2" fmla="val 43778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>Экспериментирование как методическая система познавательного развития дошкольников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0" name="AutoShape 4" descr="Белый мрамор"/>
                        <wps:cNvSpPr>
                          <a:spLocks noChangeArrowheads="1"/>
                        </wps:cNvSpPr>
                        <wps:spPr bwMode="auto">
                          <a:xfrm>
                            <a:off x="809350" y="1272254"/>
                            <a:ext cx="2370" cy="1020"/>
                          </a:xfrm>
                          <a:prstGeom prst="wedgeRoundRectCallout">
                            <a:avLst>
                              <a:gd name="adj1" fmla="val -23185"/>
                              <a:gd name="adj2" fmla="val -285722"/>
                              <a:gd name="adj3" fmla="val 16667"/>
                            </a:avLst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Опыты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41" name="AutoShape 5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803275" y="1270267"/>
                            <a:ext cx="4995" cy="2516"/>
                          </a:xfrm>
                          <a:prstGeom prst="wedgeRoundRectCallout">
                            <a:avLst>
                              <a:gd name="adj1" fmla="val 39060"/>
                              <a:gd name="adj2" fmla="val -68222"/>
                              <a:gd name="adj3" fmla="val 16667"/>
                            </a:avLst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Наблюдения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– целенаправленный процесс, в результате которого ребенок должен сам получать знания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2" name="AutoShape 6" descr="Букет"/>
                        <wps:cNvSpPr>
                          <a:spLocks noChangeArrowheads="1"/>
                        </wps:cNvSpPr>
                        <wps:spPr bwMode="auto">
                          <a:xfrm>
                            <a:off x="812590" y="1270501"/>
                            <a:ext cx="4530" cy="2150"/>
                          </a:xfrm>
                          <a:prstGeom prst="wedgeRoundRectCallout">
                            <a:avLst>
                              <a:gd name="adj1" fmla="val -46856"/>
                              <a:gd name="adj2" fmla="val -81579"/>
                              <a:gd name="adj3" fmla="val 16667"/>
                            </a:avLst>
                          </a:prstGeom>
                          <a:blipFill dpi="0" rotWithShape="0">
                            <a:blip r:embed="rId11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Поисковая деятельность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br/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как нахождение способа действия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3" name="AutoShape 7" descr="Белый мрамор"/>
                        <wps:cNvSpPr>
                          <a:spLocks noChangeArrowheads="1"/>
                        </wps:cNvSpPr>
                        <wps:spPr bwMode="auto">
                          <a:xfrm>
                            <a:off x="803275" y="1273446"/>
                            <a:ext cx="5220" cy="3330"/>
                          </a:xfrm>
                          <a:prstGeom prst="wedgeEllipseCallout">
                            <a:avLst>
                              <a:gd name="adj1" fmla="val 66167"/>
                              <a:gd name="adj2" fmla="val -55583"/>
                            </a:avLst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 w:rsidRPr="006128F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Демонстрационные (показ воспитателя) и лабораторные 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(дети вместе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с </w:t>
                              </w:r>
                              <w:proofErr w:type="gram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воспитателем,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>с</w:t>
                              </w:r>
                              <w:proofErr w:type="gram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его помощью)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44" name="AutoShape 8" descr="Белый мрамор"/>
                        <wps:cNvSpPr>
                          <a:spLocks noChangeArrowheads="1"/>
                        </wps:cNvSpPr>
                        <wps:spPr bwMode="auto">
                          <a:xfrm>
                            <a:off x="808270" y="1275698"/>
                            <a:ext cx="4950" cy="1457"/>
                          </a:xfrm>
                          <a:prstGeom prst="wedgeEllipseCallout">
                            <a:avLst>
                              <a:gd name="adj1" fmla="val -12565"/>
                              <a:gd name="adj2" fmla="val -207222"/>
                            </a:avLst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Кратковременные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долгосрочные</w:t>
                              </w:r>
                              <w:proofErr w:type="spellEnd"/>
                            </w:p>
                          </w:txbxContent>
                        </wps:txbx>
                        <wps:bodyPr anchor="ctr"/>
                      </wps:wsp>
                      <wps:wsp>
                        <wps:cNvPr id="45" name="AutoShape 9" descr="Белый мрамор"/>
                        <wps:cNvSpPr>
                          <a:spLocks noChangeArrowheads="1"/>
                        </wps:cNvSpPr>
                        <wps:spPr bwMode="auto">
                          <a:xfrm>
                            <a:off x="812185" y="1273976"/>
                            <a:ext cx="5220" cy="1791"/>
                          </a:xfrm>
                          <a:prstGeom prst="wedgeEllipseCallout">
                            <a:avLst>
                              <a:gd name="adj1" fmla="val -57778"/>
                              <a:gd name="adj2" fmla="val -87653"/>
                            </a:avLst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Опыт-доказательство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опыт-исследование</w:t>
                              </w:r>
                              <w:proofErr w:type="spellEnd"/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8" style="width:467.7pt;height:257.25pt;mso-position-horizontal-relative:char;mso-position-vertical-relative:line" coordorigin="8032,12684" coordsize="141,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">
                <v:shape id="AutoShape 3" o:spid="_x0000_s1039" type="#_x0000_t62" style="position:absolute;left:8033;top:12684;width:138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TzwcIA&#10;AADbAAAADwAAAGRycy9kb3ducmV2LnhtbESP3YrCMBSE7xd8h3CEvdNUBdFqFBEEhUXXv/tjc2yL&#10;zUltYq1vbxaEvRxm5htmOm9MIWqqXG5ZQa8bgSBOrM45VXA6rjojEM4jaywsk4IXOZjPWl9TjLV9&#10;8p7qg09FgLCLUUHmfRlL6ZKMDLquLYmDd7WVQR9klUpd4TPATSH7UTSUBnMOCxmWtMwouR0eRsFv&#10;b4Sbsz9Kc/mp75Z329f6/FDqu90sJiA8Nf4//GmvtYLBGP6+hB8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PPBwgAAANsAAAAPAAAAAAAAAAAAAAAAAJgCAABkcnMvZG93&#10;bnJldi54bWxQSwUGAAAAAAQABAD1AAAAhwMAAAAA&#10;" adj="3777,20256" strokeweight="2pt">
                  <v:shadow on="t" offset="6pt,-6p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>Экспериментирование как методическая система познавательного развития дошкольников</w:t>
                        </w:r>
                      </w:p>
                    </w:txbxContent>
                  </v:textbox>
                </v:shape>
                <v:shape id="AutoShape 4" o:spid="_x0000_s1040" type="#_x0000_t62" alt="Белый мрамор" style="position:absolute;left:8093;top:12722;width:24;height: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A3Zr8A&#10;AADbAAAADwAAAGRycy9kb3ducmV2LnhtbERPy2oCMRTdF/yHcIXuakYZpIxGEcFXF4WqC5eX5JoM&#10;Tm6GSdTp35tFocvDec+XvW/Eg7pYB1YwHhUgiHUwNVsF59Pm4xNETMgGm8Ck4JciLBeDtzlWJjz5&#10;hx7HZEUO4VihApdSW0kZtSOPcRRa4sxdQ+cxZdhZaTp85nDfyElRTKXHmnODw5bWjvTtePcKDt/O&#10;XuTXRO/iNm3DeVqurS6Veh/2qxmIRH36F/+590ZBmdfnL/k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8DdmvwAAANsAAAAPAAAAAAAAAAAAAAAAAJgCAABkcnMvZG93bnJl&#10;di54bWxQSwUGAAAAAAQABAD1AAAAhAMAAAAA&#10;" adj="5792,-50916">
                  <v:fill r:id="rId12" o:title="Белый мрамор" recolor="t" type="tile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Опыты</w:t>
                        </w:r>
                      </w:p>
                    </w:txbxContent>
                  </v:textbox>
                </v:shape>
                <v:shape id="AutoShape 5" o:spid="_x0000_s1041" type="#_x0000_t62" alt="Почтовая бумага" style="position:absolute;left:8032;top:12702;width:50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YcnMIA&#10;AADbAAAADwAAAGRycy9kb3ducmV2LnhtbESPQYvCMBSE74L/ITzBm6YVkaUaxd1F8bSg9aC3R/O2&#10;LTYvJYm1/vuNIOxxmJlvmNWmN43oyPnasoJ0moAgLqyuuVRwzneTDxA+IGtsLJOCJ3nYrIeDFWba&#10;PvhI3SmUIkLYZ6igCqHNpPRFRQb91LbE0fu1zmCI0pVSO3xEuGnkLEkW0mDNcaHClr4qKm6nu1Fw&#10;Sf3sp926kH9fulzPr/2t2X8qNR712yWIQH34D7/bB61gnsLr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thycwgAAANsAAAAPAAAAAAAAAAAAAAAAAJgCAABkcnMvZG93&#10;bnJldi54bWxQSwUGAAAAAAQABAD1AAAAhwMAAAAA&#10;" adj="19237,-3936">
                  <v:fill r:id="rId13" o:title="Почтовая бумага" recolor="t" type="tile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Наблюдения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– целенаправленный процесс, в результате которого ребенок должен сам получать знания</w:t>
                        </w:r>
                      </w:p>
                    </w:txbxContent>
                  </v:textbox>
                </v:shape>
                <v:shape id="AutoShape 6" o:spid="_x0000_s1042" type="#_x0000_t62" alt="Букет" style="position:absolute;left:8125;top:12705;width:46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K5b8QA&#10;AADbAAAADwAAAGRycy9kb3ducmV2LnhtbESP0WrCQBRE3wv+w3ILvtVNpRSJrpIIBanSYvQDrtlr&#10;Npq9G7JbE/++Wyj4OMzMGWaxGmwjbtT52rGC10kCgrh0uuZKwfHw8TID4QOyxsYxKbiTh9Vy9LTA&#10;VLue93QrQiUihH2KCkwIbSqlLw1Z9BPXEkfv7DqLIcqukrrDPsJtI6dJ8i4t1hwXDLa0NlReix+r&#10;4Ds/5lndfM12l821yHS/zT/NSanx85DNQQQawiP8395oBW9T+PsSf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SuW/EAAAA2wAAAA8AAAAAAAAAAAAAAAAAmAIAAGRycy9k&#10;b3ducmV2LnhtbFBLBQYAAAAABAAEAPUAAACJAwAAAAA=&#10;" adj="679,-6821">
                  <v:fill r:id="rId14" o:title="Букет" recolor="t" type="tile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Поисковая деятельность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br/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как нахождение способа действия</w:t>
                        </w:r>
                      </w:p>
                    </w:txbxContent>
                  </v:textbox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7" o:spid="_x0000_s1043" type="#_x0000_t63" alt="Белый мрамор" style="position:absolute;left:8032;top:12734;width:52;height: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tImcEA&#10;AADbAAAADwAAAGRycy9kb3ducmV2LnhtbESPQYvCMBSE78L+h/AWvGm6WlypRlkEUbyp6/3ZPNu6&#10;zUs3iVr/vREEj8PMfMNM562pxZWcrywr+OonIIhzqysuFPzul70xCB+QNdaWScGdPMxnH50pZtre&#10;eEvXXShEhLDPUEEZQpNJ6fOSDPq+bYijd7LOYIjSFVI7vEW4qeUgSUbSYMVxocSGFiXlf7uLUfC/&#10;2p75WzKODm64qfJjurgsU6W6n+3PBESgNrzDr/ZaK0iH8PwSf4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7SJnBAAAA2wAAAA8AAAAAAAAAAAAAAAAAmAIAAGRycy9kb3du&#10;cmV2LnhtbFBLBQYAAAAABAAEAPUAAACGAwAAAAA=&#10;" adj="25092,-1206">
                  <v:fill r:id="rId12" o:title="Белый мрамор" recolor="t" type="tile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 w:rsidRPr="006128F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Демонстрационные (показ воспитателя) и лабораторные 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(дети вместе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с </w:t>
                        </w:r>
                        <w:proofErr w:type="gram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воспитателем,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>с</w:t>
                        </w:r>
                        <w:proofErr w:type="gram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его помощью)</w:t>
                        </w:r>
                      </w:p>
                    </w:txbxContent>
                  </v:textbox>
                </v:shape>
                <v:shape id="AutoShape 8" o:spid="_x0000_s1044" type="#_x0000_t63" alt="Белый мрамор" style="position:absolute;left:8082;top:12756;width:50;height: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2IM8MA&#10;AADbAAAADwAAAGRycy9kb3ducmV2LnhtbESPzWrDMBCE74W8g9hAb43sYNLiRAlpoTTH/BRyXay1&#10;7MRaGUlx3D59VSj0OMzMN8xqM9pODORD61hBPstAEFdOt2wUfJ7en15AhIissXNMCr4owGY9eVhh&#10;qd2dDzQcoxEJwqFEBU2MfSllqBqyGGauJ05e7bzFmKQ3Unu8J7jt5DzLFtJiy2mhwZ7eGqqux5tV&#10;4L8Pl4+82D87k+9M/Tqc89qelXqcjtsliEhj/A//tXdaQVHA75f0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2IM8MAAADbAAAADwAAAAAAAAAAAAAAAACYAgAAZHJzL2Rv&#10;d25yZXYueG1sUEsFBgAAAAAEAAQA9QAAAIgDAAAAAA==&#10;" adj="8086,-33960">
                  <v:fill r:id="rId12" o:title="Белый мрамор" recolor="t" type="tile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Кратковременные</w:t>
                        </w:r>
                        <w:proofErr w:type="spell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долгосрочные</w:t>
                        </w:r>
                        <w:proofErr w:type="spellEnd"/>
                      </w:p>
                    </w:txbxContent>
                  </v:textbox>
                </v:shape>
                <v:shape id="AutoShape 9" o:spid="_x0000_s1045" type="#_x0000_t63" alt="Белый мрамор" style="position:absolute;left:8121;top:12739;width:53;height: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3rscA&#10;AADbAAAADwAAAGRycy9kb3ducmV2LnhtbESPT2vCQBTE7wW/w/KE3nSTttoQ3Yi0RnoQi38o9PbI&#10;PpNg9m3IbjX99l1B6HGYmd8w80VvGnGhztWWFcTjCARxYXXNpYLjIR8lIJxH1thYJgW/5GCRDR7m&#10;mGp75R1d9r4UAcIuRQWV920qpSsqMujGtiUO3sl2Bn2QXSl1h9cAN418iqKpNFhzWKiwpbeKivP+&#10;xyhI3j/XZbTbrL6e89dtXn/Hq3XSKPU47JczEJ56/x++tz+0gpcJ3L6EH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ZN67HAAAA2wAAAA8AAAAAAAAAAAAAAAAAmAIAAGRy&#10;cy9kb3ducmV2LnhtbFBLBQYAAAAABAAEAPUAAACMAwAAAAA=&#10;" adj="-1680,-8133">
                  <v:fill r:id="rId12" o:title="Белый мрамор" recolor="t" type="tile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Опыт-доказательство</w:t>
                        </w:r>
                        <w:proofErr w:type="spell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опыт-исследование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3583246"/>
                <wp:effectExtent l="38100" t="209550" r="213360" b="17780"/>
                <wp:docPr id="8806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3583246"/>
                          <a:chOff x="395288" y="1196975"/>
                          <a:chExt cx="15810" cy="8978"/>
                        </a:xfrm>
                      </wpg:grpSpPr>
                      <wps:wsp>
                        <wps:cNvPr id="47" name="Line 23"/>
                        <wps:cNvCnPr/>
                        <wps:spPr bwMode="auto">
                          <a:xfrm>
                            <a:off x="403442" y="1200748"/>
                            <a:ext cx="1521" cy="52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48" name="Line 21"/>
                        <wps:cNvCnPr/>
                        <wps:spPr bwMode="auto">
                          <a:xfrm>
                            <a:off x="396393" y="1200551"/>
                            <a:ext cx="0" cy="11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49" name="Line 22"/>
                        <wps:cNvCnPr/>
                        <wps:spPr bwMode="auto">
                          <a:xfrm>
                            <a:off x="402770" y="1201151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0" name="Line 23"/>
                        <wps:cNvCnPr/>
                        <wps:spPr bwMode="auto">
                          <a:xfrm>
                            <a:off x="401507" y="1200748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1" name="Line 18"/>
                        <wps:cNvCnPr/>
                        <wps:spPr bwMode="auto">
                          <a:xfrm flipH="1">
                            <a:off x="396946" y="1198927"/>
                            <a:ext cx="23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2" name="Line 19"/>
                        <wps:cNvCnPr/>
                        <wps:spPr bwMode="auto">
                          <a:xfrm>
                            <a:off x="398605" y="1198927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3" name="Line 24"/>
                        <wps:cNvCnPr/>
                        <wps:spPr bwMode="auto">
                          <a:xfrm flipH="1">
                            <a:off x="401093" y="1198927"/>
                            <a:ext cx="582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4" name="Line 25"/>
                        <wps:cNvCnPr/>
                        <wps:spPr bwMode="auto">
                          <a:xfrm>
                            <a:off x="403304" y="1198927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5" name="Line 26"/>
                        <wps:cNvCnPr/>
                        <wps:spPr bwMode="auto">
                          <a:xfrm>
                            <a:off x="404824" y="1198927"/>
                            <a:ext cx="691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6" name="Line 27"/>
                        <wps:cNvCnPr/>
                        <wps:spPr bwMode="auto">
                          <a:xfrm>
                            <a:off x="408418" y="1198927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1196975"/>
                            <a:ext cx="15810" cy="72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lumMod val="75000"/>
                            </a:srgbClr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FFFFFF"/>
                                  <w:kern w:val="24"/>
                                  <w:sz w:val="48"/>
                                  <w:szCs w:val="48"/>
                                </w:rPr>
                                <w:t>Методы ознакомления дошкольников с природой</w:t>
                              </w:r>
                            </w:p>
                          </w:txbxContent>
                        </wps:txbx>
                        <wps:bodyPr anchor="ctr">
                          <a:flatTx/>
                        </wps:bodyPr>
                      </wps:wsp>
                      <wps:wsp>
                        <wps:cNvPr id="5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6254" y="1198277"/>
                            <a:ext cx="3266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Наглядные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5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1583" y="1198277"/>
                            <a:ext cx="3266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Практические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6735" y="1198294"/>
                            <a:ext cx="3266" cy="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Словесные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6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5426" y="1199447"/>
                            <a:ext cx="1797" cy="1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Наблю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дения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6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7361" y="1199447"/>
                            <a:ext cx="2935" cy="1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Рассматри-вание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картин,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демонстрация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фильмов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5426" y="1201584"/>
                            <a:ext cx="4837" cy="4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1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Кратковременные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1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Длительные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1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Определение состояния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предмета по отдельным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признакам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1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Восстановление </w:t>
                              </w:r>
                              <w:proofErr w:type="gramStart"/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картины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целого</w:t>
                              </w:r>
                              <w:proofErr w:type="gramEnd"/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по отдельным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признакам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6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0678" y="1199447"/>
                            <a:ext cx="1659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Игра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02475" y="1199447"/>
                            <a:ext cx="1872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Труд 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в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природе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00678" y="1201008"/>
                            <a:ext cx="3732" cy="4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Дидактические игры: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2"/>
                                  <w:numId w:val="5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предметные,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2"/>
                                  <w:numId w:val="5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настольно-печатные,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2"/>
                                  <w:numId w:val="5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словесные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2"/>
                                  <w:numId w:val="5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игровые упражнения и игры-занятия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textAlignment w:val="baseline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Подвижные игры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Творческие игры 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(в </w:t>
                              </w:r>
                              <w:proofErr w:type="spellStart"/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. строительные)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04825" y="1201269"/>
                            <a:ext cx="2902" cy="2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3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Индивидуаль</w:t>
                              </w:r>
                              <w:proofErr w:type="spellEnd"/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ные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поруче</w:t>
                              </w:r>
                              <w:proofErr w:type="spellEnd"/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ния</w:t>
                              </w:r>
                              <w:proofErr w:type="spellEnd"/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3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Коллектив-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ный</w:t>
                              </w:r>
                              <w:proofErr w:type="spellEnd"/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труд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06759" y="1199447"/>
                            <a:ext cx="3317" cy="1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jc w:val="center"/>
                                <w:textAlignment w:val="baseline"/>
                                <w:rPr>
                                  <w:rFonts w:eastAsia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u w:val="single"/>
                                </w:rPr>
                                <w:t>Рассказ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jc w:val="center"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Беседа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jc w:val="center"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Чтение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69" name="Line 16"/>
                        <wps:cNvCnPr/>
                        <wps:spPr bwMode="auto">
                          <a:xfrm>
                            <a:off x="397914" y="1197756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70" name="Line 17"/>
                        <wps:cNvCnPr/>
                        <wps:spPr bwMode="auto">
                          <a:xfrm>
                            <a:off x="408386" y="1197695"/>
                            <a:ext cx="32" cy="58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7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04474" y="1199447"/>
                            <a:ext cx="1871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Элемен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-тарные</w:t>
                              </w:r>
                              <w:proofErr w:type="gram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опыты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72" name="Line 3"/>
                        <wps:cNvCnPr/>
                        <wps:spPr bwMode="auto">
                          <a:xfrm>
                            <a:off x="403304" y="1197652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46" style="width:467.7pt;height:282.15pt;mso-position-horizontal-relative:char;mso-position-vertical-relative:line" coordorigin="3952,11969" coordsize="15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">
                <v:line id="Line 23" o:spid="_x0000_s1047" style="position:absolute;visibility:visible;mso-wrap-style:square" from="4034,12007" to="4049,12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67UscAAADbAAAADwAAAGRycy9kb3ducmV2LnhtbESPT2vCQBTE74V+h+UJvTUbRVuJrlKk&#10;otKD1D8Hb4/sM4lm38bsqtFP7xYKHoeZ+Q0zHDemFBeqXWFZQTuKQRCnVhecKdisp+99EM4jaywt&#10;k4IbORiPXl+GmGh75V+6rHwmAoRdggpy76tESpfmZNBFtiIO3t7WBn2QdSZ1jdcAN6XsxPGHNFhw&#10;WMixoklO6XF1Ngp+NtvFaTk7rW+9726zK3qH6eF4V+qt1XwNQHhq/DP8355rBd1P+PsSfoAcP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3rtSxwAAANsAAAAPAAAAAAAA&#10;AAAAAAAAAKECAABkcnMvZG93bnJldi54bWxQSwUGAAAAAAQABAD5AAAAlQMAAAAA&#10;" strokeweight="1.5pt">
                  <v:stroke endarrow="classic" endarrowlength="long"/>
                </v:line>
                <v:line id="Line 21" o:spid="_x0000_s1048" style="position:absolute;visibility:visible;mso-wrap-style:square" from="3963,12005" to="3963,1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EvIMMAAADbAAAADwAAAGRycy9kb3ducmV2LnhtbERPy4rCMBTdC/MP4Q7MzqYjKlKNMoji&#10;DC7E18Ldpbm21eamNhmtfr1ZCC4P5z2aNKYUV6pdYVnBdxSDIE6tLjhTsNvO2wMQziNrLC2Tgjs5&#10;mIw/WiNMtL3xmq4bn4kQwi5BBbn3VSKlS3My6CJbEQfuaGuDPsA6k7rGWwg3pezEcV8aLDg05FjR&#10;NKf0vPk3Cpa7/d9ltbhs771ZtzkUvdP8dH4o9fXZ/AxBeGr8W/xy/2oF3TA2fAk/QI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BLyDDAAAA2wAAAA8AAAAAAAAAAAAA&#10;AAAAoQIAAGRycy9kb3ducmV2LnhtbFBLBQYAAAAABAAEAPkAAACRAwAAAAA=&#10;" strokeweight="1.5pt">
                  <v:stroke endarrow="classic" endarrowlength="long"/>
                </v:line>
                <v:line id="Line 22" o:spid="_x0000_s1049" style="position:absolute;visibility:visible;mso-wrap-style:square" from="4027,12011" to="4027,12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2Ku8cAAADbAAAADwAAAGRycy9kb3ducmV2LnhtbESPT2vCQBTE74V+h+UJvTUbRUuNrlKk&#10;otKD1D8Hb4/sM4lm38bsqtFP7xYKHoeZ+Q0zHDemFBeqXWFZQTuKQRCnVhecKdisp++fIJxH1lha&#10;JgU3cjAevb4MMdH2yr90WflMBAi7BBXk3leJlC7NyaCLbEUcvL2tDfog60zqGq8BbkrZieMPabDg&#10;sJBjRZOc0uPqbBT8bLaL03J2Wt96391mV/QO08PxrtRbq/kagPDU+Gf4vz3XCrp9+PsSfoAcP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DYq7xwAAANsAAAAPAAAAAAAA&#10;AAAAAAAAAKECAABkcnMvZG93bnJldi54bWxQSwUGAAAAAAQABAD5AAAAlQMAAAAA&#10;" strokeweight="1.5pt">
                  <v:stroke endarrow="classic" endarrowlength="long"/>
                </v:line>
                <v:line id="Line 23" o:spid="_x0000_s1050" style="position:absolute;visibility:visible;mso-wrap-style:square" from="4015,12007" to="4015,12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61+8QAAADbAAAADwAAAGRycy9kb3ducmV2LnhtbERPy2rCQBTdF/yH4Qru6sRiiqSOUqRi&#10;i4vSqIvuLpnbJJq5EzNjHn59Z1Ho8nDey3VvKtFS40rLCmbTCARxZnXJuYLjYfu4AOE8ssbKMikY&#10;yMF6NXpYYqJtx1/Upj4XIYRdggoK7+tESpcVZNBNbU0cuB/bGPQBNrnUDXYh3FTyKYqepcGSQ0OB&#10;NW0Kyi7pzSjYH08f18/d9TDEb/P+u4zP2/PlrtRk3L++gPDU+3/xn/tdK4jD+vAl/A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7rX7xAAAANsAAAAPAAAAAAAAAAAA&#10;AAAAAKECAABkcnMvZG93bnJldi54bWxQSwUGAAAAAAQABAD5AAAAkgMAAAAA&#10;" strokeweight="1.5pt">
                  <v:stroke endarrow="classic" endarrowlength="long"/>
                </v:line>
                <v:line id="Line 18" o:spid="_x0000_s1051" style="position:absolute;flip:x;visibility:visible;mso-wrap-style:square" from="3969,11989" to="3969,11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qvGcUAAADbAAAADwAAAGRycy9kb3ducmV2LnhtbESPS2vDMBCE74X+B7GF3BpZIX3gWA6h&#10;5HULcZtAbou1sU2tlbGUxP33UaHQ4zAz3zDZfLCtuFLvG8ca1DgBQVw603Cl4etz9fwOwgdkg61j&#10;0vBDHub540OGqXE33tO1CJWIEPYpaqhD6FIpfVmTRT92HXH0zq63GKLsK2l6vEW4beUkSV6lxYbj&#10;Qo0dfdRUfhcXq2GjTpvprnhbHHaHy7JbG3WsnNJ69DQsZiACDeE//NfeGg0vCn6/xB8g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VqvGcUAAADbAAAADwAAAAAAAAAA&#10;AAAAAAChAgAAZHJzL2Rvd25yZXYueG1sUEsFBgAAAAAEAAQA+QAAAJMDAAAAAA==&#10;" strokeweight="1.5pt">
                  <v:stroke endarrow="classic" endarrowlength="long"/>
                </v:line>
                <v:line id="Line 19" o:spid="_x0000_s1052" style="position:absolute;visibility:visible;mso-wrap-style:square" from="3986,11989" to="3986,11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COF8cAAADbAAAADwAAAGRycy9kb3ducmV2LnhtbESPQWvCQBSE74X+h+UVvNWNYkqJboKU&#10;ii09FI0evD2yzySafRuzq8b++m5B6HGYmW+YWdabRlyoc7VlBaNhBIK4sLrmUsEmXzy/gnAeWWNj&#10;mRTcyEGWPj7MMNH2yiu6rH0pAoRdggoq79tESldUZNANbUscvL3tDPogu1LqDq8Bbho5jqIXabDm&#10;sFBhS28VFcf12Sj42mw/T9/LU36L3yf9ro4Pi8PxR6nBUz+fgvDU+//wvf2hFcRj+PsSfoBM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cI4XxwAAANsAAAAPAAAAAAAA&#10;AAAAAAAAAKECAABkcnMvZG93bnJldi54bWxQSwUGAAAAAAQABAD5AAAAlQMAAAAA&#10;" strokeweight="1.5pt">
                  <v:stroke endarrow="classic" endarrowlength="long"/>
                </v:line>
                <v:line id="Line 24" o:spid="_x0000_s1053" style="position:absolute;flip:x;visibility:visible;mso-wrap-style:square" from="4010,11989" to="4016,11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SU9cQAAADbAAAADwAAAGRycy9kb3ducmV2LnhtbESPQWvCQBSE7wX/w/KE3ppN1NoSXUXE&#10;qjdprAVvj+wzCWbfhuyq8d+7QqHHYWa+YabzztTiSq2rLCtIohgEcW51xYWCn/3X2ycI55E11pZJ&#10;wZ0czGe9lymm2t74m66ZL0SAsEtRQel9k0rp8pIMusg2xME72dagD7ItpG7xFuCmloM4HkuDFYeF&#10;EhtalpSfs4tRsEmOm9Eu+1gcdofLqlnr5LewiVKv/W4xAeGp8//hv/ZWK3gfwvNL+AF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xJT1xAAAANsAAAAPAAAAAAAAAAAA&#10;AAAAAKECAABkcnMvZG93bnJldi54bWxQSwUGAAAAAAQABAD5AAAAkgMAAAAA&#10;" strokeweight="1.5pt">
                  <v:stroke endarrow="classic" endarrowlength="long"/>
                </v:line>
                <v:line id="Line 25" o:spid="_x0000_s1054" style="position:absolute;visibility:visible;mso-wrap-style:square" from="4033,11989" to="4033,11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Wz+MYAAADbAAAADwAAAGRycy9kb3ducmV2LnhtbESPT2vCQBTE70K/w/IK3nSjGCnRVaRU&#10;VHqQ+ufg7ZF9JtHs25hdNfbTu0Khx2FmfsOMp40pxY1qV1hW0OtGIIhTqwvOFOy2884HCOeRNZaW&#10;ScGDHEwnb60xJtre+YduG5+JAGGXoILc+yqR0qU5GXRdWxEH72hrgz7IOpO6xnuAm1L2o2goDRYc&#10;FnKs6DOn9Ly5GgXfu/3qsl5cto/4a9Acivg0P51/lWq/N7MRCE+N/w//tZdaQTyA15fwA+Tk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Vs/jGAAAA2wAAAA8AAAAAAAAA&#10;AAAAAAAAoQIAAGRycy9kb3ducmV2LnhtbFBLBQYAAAAABAAEAPkAAACUAwAAAAA=&#10;" strokeweight="1.5pt">
                  <v:stroke endarrow="classic" endarrowlength="long"/>
                </v:line>
                <v:line id="Line 26" o:spid="_x0000_s1055" style="position:absolute;visibility:visible;mso-wrap-style:square" from="4048,11989" to="4055,11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kWY8cAAADbAAAADwAAAGRycy9kb3ducmV2LnhtbESPQWvCQBSE70L/w/IKvemm0kiJbkIp&#10;SpUeRGMP3h7Z1ySafRuzW4399a5Q6HGYmW+YWdabRpypc7VlBc+jCARxYXXNpYJdvhi+gnAeWWNj&#10;mRRcyUGWPgxmmGh74Q2dt74UAcIuQQWV920ipSsqMuhGtiUO3rftDPogu1LqDi8Bbho5jqKJNFhz&#10;WKiwpfeKiuP2xyj43H2tTuuPU36N5y/9vo4Pi8PxV6mnx/5tCsJT7//Df+2lVhDHcP8SfoBM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mRZjxwAAANsAAAAPAAAAAAAA&#10;AAAAAAAAAKECAABkcnMvZG93bnJldi54bWxQSwUGAAAAAAQABAD5AAAAlQMAAAAA&#10;" strokeweight="1.5pt">
                  <v:stroke endarrow="classic" endarrowlength="long"/>
                </v:line>
                <v:line id="Line 27" o:spid="_x0000_s1056" style="position:absolute;visibility:visible;mso-wrap-style:square" from="4084,11989" to="4084,11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uIFMYAAADbAAAADwAAAGRycy9kb3ducmV2LnhtbESPT2vCQBTE70K/w/IK3nSjGCnRVaRU&#10;rHgo/jt4e2SfSTT7Nma3Gv30XUHocZiZ3zDjaWNKcaXaFZYV9LoRCOLU6oIzBbvtvPMBwnlkjaVl&#10;UnAnB9PJW2uMibY3XtN14zMRIOwSVJB7XyVSujQng65rK+LgHW1t0AdZZ1LXeAtwU8p+FA2lwYLD&#10;Qo4VfeaUnje/RsFqt19efhaX7T3+GjSHIj7NT+eHUu33ZjYC4anx/+FX+1sriIfw/BJ+gJ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LiBTGAAAA2wAAAA8AAAAAAAAA&#10;AAAAAAAAoQIAAGRycy9kb3ducmV2LnhtbFBLBQYAAAAABAAEAPkAAACUAwAAAAA=&#10;" strokeweight="1.5pt">
                  <v:stroke endarrow="classic" endarrowlength="long"/>
                </v:line>
                <v:shape id="Text Box 4" o:spid="_x0000_s1057" type="#_x0000_t202" style="position:absolute;left:3952;top:11969;width:158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1usMA&#10;AADbAAAADwAAAGRycy9kb3ducmV2LnhtbESPQYvCMBSE78L+h/AWvIimK1ilGmURFcGTurDXR/Ns&#10;utu8lCZq9dcbQfA4zMw3zGzR2kpcqPGlYwVfgwQEce50yYWCn+O6PwHhA7LGyjEpuJGHxfyjM8NM&#10;uyvv6XIIhYgQ9hkqMCHUmZQ+N2TRD1xNHL2TayyGKJtC6gavEW4rOUySVFosOS4YrGlpKP8/nK2C&#10;v936vperNk2pt1mmZsiTU/6rVPez/Z6CCNSGd/jV3moFozE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l1usMAAADbAAAADwAAAAAAAAAAAAAAAACYAgAAZHJzL2Rv&#10;d25yZXYueG1sUEsFBgAAAAAEAAQA9QAAAIgDAAAAAA==&#10;" fillcolor="#77933c">
                  <o:extrusion v:ext="view" color="white" on="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FFFFFF"/>
                            <w:kern w:val="24"/>
                            <w:sz w:val="48"/>
                            <w:szCs w:val="48"/>
                          </w:rPr>
                          <w:t>Методы ознакомления дошкольников с природой</w:t>
                        </w:r>
                      </w:p>
                    </w:txbxContent>
                  </v:textbox>
                </v:shape>
                <v:shape id="Text Box 5" o:spid="_x0000_s1058" type="#_x0000_t202" style="position:absolute;left:3962;top:11982;width:33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5k74A&#10;AADbAAAADwAAAGRycy9kb3ducmV2LnhtbERPy4rCMBTdD/gP4QpuBk0VFK1GEUEUZlVnwO2luX1g&#10;c1Oa2Ma/N4sBl4fz3h2CaURPnastK5jPEhDEudU1lwr+fs/TNQjnkTU2lknBixwc9qOvHabaDpxR&#10;f/OliCHsUlRQed+mUrq8IoNuZlviyBW2M+gj7EqpOxxiuGnkIklW0mDNsaHClk4V5Y/b0yi4+OGk&#10;6bvYFNkqe977Y9D1T1BqMg7HLQhPwX/E/+6rVrCMY+OX+APk/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t7OZO+AAAA2wAAAA8AAAAAAAAAAAAAAAAAmAIAAGRycy9kb3ducmV2&#10;LnhtbFBLBQYAAAAABAAEAPUAAACDAwAAAAA=&#10;">
                  <v:shadow on="t" offset="6pt,-6p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Наглядные</w:t>
                        </w:r>
                      </w:p>
                    </w:txbxContent>
                  </v:textbox>
                </v:shape>
                <v:shape id="Text Box 6" o:spid="_x0000_s1059" type="#_x0000_t202" style="position:absolute;left:4015;top:11982;width:33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cCMIA&#10;AADbAAAADwAAAGRycy9kb3ducmV2LnhtbESPT4vCMBTE7wt+h/AEL4umCopWo4iw7IKnugteH83r&#10;H2xeShPb+O3NguBxmJnfMLtDMI3oqXO1ZQXzWQKCOLe65lLB3+/XdA3CeWSNjWVS8CAHh/3oY4ep&#10;tgNn1F98KSKEXYoKKu/bVEqXV2TQzWxLHL3CdgZ9lF0pdYdDhJtGLpJkJQ3WHBcqbOlUUX673I2C&#10;bz+cNH0WmyJbZfdrfwy6PgelJuNw3ILwFPw7/Gr/aAXLDfx/i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5wIwgAAANsAAAAPAAAAAAAAAAAAAAAAAJgCAABkcnMvZG93&#10;bnJldi54bWxQSwUGAAAAAAQABAD1AAAAhwMAAAAA&#10;">
                  <v:shadow on="t" offset="6pt,-6p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Практические</w:t>
                        </w:r>
                      </w:p>
                    </w:txbxContent>
                  </v:textbox>
                </v:shape>
                <v:shape id="Text Box 7" o:spid="_x0000_s1060" type="#_x0000_t202" style="position:absolute;left:4067;top:11982;width:33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H/KL8A&#10;AADbAAAADwAAAGRycy9kb3ducmV2LnhtbERPy4rCMBTdC/MP4QpuxKa6KE41igiDA7OqCrO9NLcP&#10;bG5KE9vM308WgsvDee+PwXRipMG1lhWskxQEcWl1y7WC++1rtQXhPLLGzjIp+CMHx8PHbI+5thMX&#10;NF59LWIIuxwVNN73uZSubMigS2xPHLnKDgZ9hEMt9YBTDDed3KRpJg22HBsa7OncUPm4Po2Ci5/O&#10;mpbVZ1VkxfN3PAXd/gSlFvNw2oHwFPxb/HJ/awVZXB+/xB8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Yf8ovwAAANsAAAAPAAAAAAAAAAAAAAAAAJgCAABkcnMvZG93bnJl&#10;di54bWxQSwUGAAAAAAQABAD1AAAAhAMAAAAA&#10;">
                  <v:shadow on="t" offset="6pt,-6p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 xml:space="preserve">Словесные </w:t>
                        </w:r>
                      </w:p>
                    </w:txbxContent>
                  </v:textbox>
                </v:shape>
                <v:shape id="Text Box 8" o:spid="_x0000_s1061" type="#_x0000_t202" style="position:absolute;left:3954;top:11994;width:18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Наблю</w:t>
                        </w:r>
                        <w:proofErr w:type="spell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-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дения</w:t>
                        </w:r>
                        <w:proofErr w:type="spellEnd"/>
                      </w:p>
                    </w:txbxContent>
                  </v:textbox>
                </v:shape>
                <v:shape id="Text Box 9" o:spid="_x0000_s1062" type="#_x0000_t202" style="position:absolute;left:3973;top:11994;width:2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ER8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0gn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xEfEAAAA2wAAAA8AAAAAAAAAAAAAAAAAmAIAAGRycy9k&#10;b3ducmV2LnhtbFBLBQYAAAAABAAEAPUAAACJAwAAAAA=&#10;"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Рассматри-вание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картин,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демонстрация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фильмов</w:t>
                        </w:r>
                      </w:p>
                    </w:txbxContent>
                  </v:textbox>
                </v:shape>
                <v:shape id="Text Box 10" o:spid="_x0000_s1063" type="#_x0000_t202" style="position:absolute;left:3954;top:12015;width:48;height: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SaecEA&#10;AADbAAAADwAAAGRycy9kb3ducmV2LnhtbESPQWsCMRSE7wX/Q3iCt5q1gpTVKIsieFGoLT0/kufu&#10;6uYlJOm6/ntTKPQ4zMw3zGoz2E70FGLrWMFsWoAg1s60XCv4+ty/voOICdlg55gUPCjCZj16WWFp&#10;3J0/qD+nWmQIxxIVNCn5UsqoG7IYp84TZ+/igsWUZailCXjPcNvJt6JYSIst54UGPW0b0rfzj1Vw&#10;rI7b4hR6W/nvy7VDr/XOR6Um46Fagkg0pP/wX/tgFCzm8Psl/w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EmnnBAAAA2wAAAA8AAAAAAAAAAAAAAAAAmAIAAGRycy9kb3du&#10;cmV2LnhtbFBLBQYAAAAABAAEAPUAAACGAwAAAAA=&#10;">
                  <v:textbox>
                    <w:txbxContent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1"/>
                            <w:numId w:val="51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Кратковременные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51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Длительные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51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Определение состояния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предмета по отдельным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признакам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51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Восстановление </w:t>
                        </w:r>
                        <w:proofErr w:type="gramStart"/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картины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целого</w:t>
                        </w:r>
                        <w:proofErr w:type="gramEnd"/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по отдельным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признакам</w:t>
                        </w:r>
                      </w:p>
                    </w:txbxContent>
                  </v:textbox>
                </v:shape>
                <v:shape id="Text Box 11" o:spid="_x0000_s1064" type="#_x0000_t202" style="position:absolute;left:4006;top:11994;width:1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Игра</w:t>
                        </w:r>
                      </w:p>
                    </w:txbxContent>
                  </v:textbox>
                </v:shape>
                <v:shape id="Text Box 12" o:spid="_x0000_s1065" type="#_x0000_t202" style="position:absolute;left:4024;top:11994;width:1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Труд 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в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природе</w:t>
                        </w:r>
                      </w:p>
                    </w:txbxContent>
                  </v:textbox>
                </v:shape>
                <v:shape id="Text Box 13" o:spid="_x0000_s1066" type="#_x0000_t202" style="position:absolute;left:4006;top:12010;width:38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CRMQA&#10;AADb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BN4f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UwkTEAAAA2wAAAA8AAAAAAAAAAAAAAAAAmAIAAGRycy9k&#10;b3ducmV2LnhtbFBLBQYAAAAABAAEAPUAAACJAwAAAAA=&#10;"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Дидактические игры: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2"/>
                            <w:numId w:val="5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предметные,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2"/>
                            <w:numId w:val="5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настольно-печатные,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2"/>
                            <w:numId w:val="5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словесные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2"/>
                            <w:numId w:val="5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игровые упражнения и игры-занятия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textAlignment w:val="baseline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Подвижные игры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Творческие игры 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(в 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. строительные)</w:t>
                        </w:r>
                      </w:p>
                    </w:txbxContent>
                  </v:textbox>
                </v:shape>
                <v:shape id="Text Box 14" o:spid="_x0000_s1067" type="#_x0000_t202" style="position:absolute;left:4048;top:12012;width:29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n38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SCd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YZ9/EAAAA2wAAAA8AAAAAAAAAAAAAAAAAmAIAAGRycy9k&#10;b3ducmV2LnhtbFBLBQYAAAAABAAEAPUAAACJAwAAAAA=&#10;">
                  <v:textbox>
                    <w:txbxContent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1"/>
                            <w:numId w:val="53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Индивидуаль</w:t>
                        </w:r>
                        <w:proofErr w:type="spellEnd"/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</w:t>
                        </w:r>
                        <w:proofErr w:type="spellStart"/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ные</w:t>
                        </w:r>
                        <w:proofErr w:type="spellEnd"/>
                        <w:proofErr w:type="gramEnd"/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поруче</w:t>
                        </w:r>
                        <w:proofErr w:type="spellEnd"/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</w:t>
                        </w:r>
                        <w:proofErr w:type="spellStart"/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ния</w:t>
                        </w:r>
                        <w:proofErr w:type="spellEnd"/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53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Коллектив-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</w:t>
                        </w:r>
                        <w:proofErr w:type="spellStart"/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ный</w:t>
                        </w:r>
                        <w:proofErr w:type="spellEnd"/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труд</w:t>
                        </w:r>
                      </w:p>
                    </w:txbxContent>
                  </v:textbox>
                </v:shape>
                <v:shape id="Text Box 15" o:spid="_x0000_s1068" type="#_x0000_t202" style="position:absolute;left:4067;top:11994;width:33;height: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ICL8A&#10;AADbAAAADwAAAGRycy9kb3ducmV2LnhtbERPPWvDMBDdC/0P4grZajkdTHGtBJMQ6JJA3dL5kC62&#10;W+skJMVx/n00FDo+3nezXewkZgpxdKxgXZQgiLUzI/cKvj4Pz68gYkI2ODkmBTeKsN08PjRYG3fl&#10;D5q71IscwrFGBUNKvpYy6oEsxsJ54sydXbCYMgy9NAGvOdxO8qUsK2lx5NwwoKfdQPq3u1gFx/a4&#10;K09htq3/Pv9M6LXe+6jU6mlp30AkWtK/+M/9bhRUeWz+kn+A3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IAgIvwAAANsAAAAPAAAAAAAAAAAAAAAAAJgCAABkcnMvZG93bnJl&#10;di54bWxQSwUGAAAAAAQABAD1AAAAhAMAAAAA&#10;">
                  <v:textbox>
                    <w:txbxContent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1"/>
                            <w:numId w:val="54"/>
                          </w:numPr>
                          <w:suppressAutoHyphens w:val="0"/>
                          <w:spacing w:after="0" w:line="216" w:lineRule="auto"/>
                          <w:contextualSpacing/>
                          <w:jc w:val="center"/>
                          <w:textAlignment w:val="baseline"/>
                          <w:rPr>
                            <w:rFonts w:eastAsia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u w:val="single"/>
                          </w:rPr>
                          <w:t>Рассказ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1"/>
                            <w:numId w:val="54"/>
                          </w:numPr>
                          <w:suppressAutoHyphens w:val="0"/>
                          <w:spacing w:after="0" w:line="216" w:lineRule="auto"/>
                          <w:contextualSpacing/>
                          <w:jc w:val="center"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Беседа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54"/>
                          </w:numPr>
                          <w:suppressAutoHyphens w:val="0"/>
                          <w:spacing w:after="0" w:line="216" w:lineRule="auto"/>
                          <w:contextualSpacing/>
                          <w:jc w:val="center"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Чтение</w:t>
                        </w:r>
                      </w:p>
                    </w:txbxContent>
                  </v:textbox>
                </v:shape>
                <v:line id="Line 16" o:spid="_x0000_s1069" style="position:absolute;visibility:visible;mso-wrap-style:square" from="3979,11977" to="3979,11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jW28cAAADbAAAADwAAAGRycy9kb3ducmV2LnhtbESPT2vCQBTE74LfYXlCb7qxVNGYjUip&#10;tKUH8d/B2yP7TKLZtzG71dhP3y0UPA4z8xsmmbemEldqXGlZwXAQgSDOrC45V7DbLvsTEM4ja6ws&#10;k4I7OZin3U6CsbY3XtN143MRIOxiVFB4X8dSuqwgg25ga+LgHW1j0AfZ5FI3eAtwU8nnKBpLgyWH&#10;hQJrei0oO2++jYKv3f7zsnq/bO+jt5f2UI5Oy9P5R6mnXruYgfDU+kf4v/2hFYyn8Pcl/ACZ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uNbbxwAAANsAAAAPAAAAAAAA&#10;AAAAAAAAAKECAABkcnMvZG93bnJldi54bWxQSwUGAAAAAAQABAD5AAAAlQMAAAAA&#10;" strokeweight="1.5pt">
                  <v:stroke endarrow="classic" endarrowlength="long"/>
                </v:line>
                <v:line id="Line 17" o:spid="_x0000_s1070" style="position:absolute;visibility:visible;mso-wrap-style:square" from="4083,11976" to="4084,11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vpm8MAAADbAAAADwAAAGRycy9kb3ducmV2LnhtbERPy4rCMBTdD/gP4QruNFV0HDpGEVFU&#10;ZiE+ZjG7S3Ntq81NbaJWv94shFkezns0qU0hblS53LKCbicCQZxYnXOq4LBftL9AOI+ssbBMCh7k&#10;YDJufIww1vbOW7rtfCpCCLsYFWTel7GULsnIoOvYkjhwR1sZ9AFWqdQV3kO4KWQvij6lwZxDQ4Yl&#10;zTJKzrurUfBz+F1fNsvL/jGY9+u/fHBanM5PpVrNevoNwlPt/8Vv90orGIb14Uv4AX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b6ZvDAAAA2wAAAA8AAAAAAAAAAAAA&#10;AAAAoQIAAGRycy9kb3ducmV2LnhtbFBLBQYAAAAABAAEAPkAAACRAwAAAAA=&#10;" strokeweight="1.5pt">
                  <v:stroke endarrow="classic" endarrowlength="long"/>
                </v:line>
                <v:shape id="Text Box 20" o:spid="_x0000_s1071" type="#_x0000_t202" style="position:absolute;left:4044;top:11994;width:1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TM7cUA&#10;AADbAAAADwAAAGRycy9kb3ducmV2LnhtbESPT2sCMRTE70K/Q3iCF9GstqjdbpRSaNFba0Wvj83b&#10;P7h52Sbpun57IxR6HGbmN0y26U0jOnK+tqxgNk1AEOdW11wqOHy/T1YgfEDW2FgmBVfysFk/DDJM&#10;tb3wF3X7UIoIYZ+igiqENpXS5xUZ9FPbEkevsM5giNKVUju8RLhp5DxJFtJgzXGhwpbeKsrP+1+j&#10;YPW07U5+9/h5zBdF8xzGy+7jxyk1GvavLyAC9eE//NfeagXLGd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MztxQAAANsAAAAPAAAAAAAAAAAAAAAAAJgCAABkcnMv&#10;ZG93bnJldi54bWxQSwUGAAAAAAQABAD1AAAAigMAAAAA&#10;"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Элемен</w:t>
                        </w:r>
                        <w:proofErr w:type="spell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-тарные</w:t>
                        </w:r>
                        <w:proofErr w:type="gram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опыты</w:t>
                        </w:r>
                      </w:p>
                    </w:txbxContent>
                  </v:textbox>
                </v:shape>
                <v:line id="Line 3" o:spid="_x0000_s1072" style="position:absolute;visibility:visible;mso-wrap-style:square" from="4033,11976" to="4033,11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XSd8cAAADbAAAADwAAAGRycy9kb3ducmV2LnhtbESPT2vCQBTE7wW/w/KE3upGqVViNiKl&#10;0koP4r+Dt0f2mUSzb2N2q9FP3y0UPA4z8xsmmbamEhdqXGlZQb8XgSDOrC45V7DdzF/GIJxH1lhZ&#10;JgU3cjBNO08JxtpeeUWXtc9FgLCLUUHhfR1L6bKCDLqerYmDd7CNQR9kk0vd4DXATSUHUfQmDZYc&#10;Fgqs6b2g7LT+MQq+t7vFefl53tyGH6/tvhwe58fTXannbjubgPDU+kf4v/2lFYwG8Pcl/ACZ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xdJ3xwAAANsAAAAPAAAAAAAA&#10;AAAAAAAAAKECAABkcnMvZG93bnJldi54bWxQSwUGAAAAAAQABAD5AAAAlQMAAAAA&#10;" strokeweight="1.5pt">
                  <v:stroke endarrow="classic" endarrowlength="long"/>
                </v:lin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2.1.3 ОО «Речевое развитие»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3225228"/>
                <wp:effectExtent l="0" t="0" r="80010" b="70485"/>
                <wp:docPr id="7168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3225228"/>
                          <a:chOff x="395288" y="1628775"/>
                          <a:chExt cx="13154" cy="7142"/>
                        </a:xfrm>
                      </wpg:grpSpPr>
                      <wps:wsp>
                        <wps:cNvPr id="7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1628775"/>
                            <a:ext cx="13154" cy="71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71842" dir="2700000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shadow/>
                                  <w:color w:val="C00000"/>
                                  <w:kern w:val="24"/>
                                  <w:sz w:val="56"/>
                                  <w:szCs w:val="56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Принципы развития речи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75" name="Group 4"/>
                        <wpg:cNvGrpSpPr>
                          <a:grpSpLocks/>
                        </wpg:cNvGrpSpPr>
                        <wpg:grpSpPr bwMode="auto">
                          <a:xfrm>
                            <a:off x="395968" y="1629570"/>
                            <a:ext cx="11679" cy="6122"/>
                            <a:chOff x="395968" y="1629570"/>
                            <a:chExt cx="11679" cy="6122"/>
                          </a:xfrm>
                        </wpg:grpSpPr>
                        <wps:wsp>
                          <wps:cNvPr id="7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29570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взаимосвязи сенсорного, умственного и речевого развития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0477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proofErr w:type="gramStart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 коммуникативно</w:t>
                                </w:r>
                                <w:proofErr w:type="gramEnd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 xml:space="preserve"> -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деятельностного</w:t>
                                </w:r>
                                <w:proofErr w:type="spellEnd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 xml:space="preserve"> подхода к развитию речи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1385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proofErr w:type="gramStart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 развития</w:t>
                                </w:r>
                                <w:proofErr w:type="gramEnd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 xml:space="preserve"> языкового чутья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2290"/>
                              <a:ext cx="11679" cy="6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формирования элементарного осознания явлений языка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3197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взаимосвязи работы над различными сторонами речи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4107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обогащения мотивации речевой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деятельности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5012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обеспечения активной языковой практики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73" style="width:467.7pt;height:253.95pt;mso-position-horizontal-relative:char;mso-position-vertical-relative:line" coordorigin="3952,16287" coordsize="13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">
                <v:shape id="Text Box 3" o:spid="_x0000_s1074" type="#_x0000_t202" style="position:absolute;left:3952;top:16287;width:13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8zcUA&#10;AADbAAAADwAAAGRycy9kb3ducmV2LnhtbESPQWsCMRSE70L/Q3iF3jS7pVXZGsUK1j140Raht8fm&#10;7Wbp5mVJoq7/vikUPA4z8w2zWA22ExfyoXWsIJ9kIIgrp1tuFHx9bsdzECEia+wck4IbBVgtH0YL&#10;LLS78oEux9iIBOFQoAITY19IGSpDFsPE9cTJq523GJP0jdQerwluO/mcZVNpseW0YLCnjaHq53i2&#10;Ct63u0NtXvP8vN778uNU1vn3plbq6XFYv4GINMR7+L9dagWzF/j7k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5PzNxQAAANsAAAAPAAAAAAAAAAAAAAAAAJgCAABkcnMv&#10;ZG93bnJldi54bWxQSwUGAAAAAAQABAD1AAAAigMAAAAA&#10;" fillcolor="#92cddc" strokecolor="#92cddc" strokeweight="1pt">
                  <v:fill color2="#daeef3" angle="135" focus="50%" type="gradient"/>
                  <v:shadow on="t" color="#205867" opacity=".5" offset="4pt,4p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shadow/>
                            <w:color w:val="C00000"/>
                            <w:kern w:val="24"/>
                            <w:sz w:val="56"/>
                            <w:szCs w:val="56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Принципы развития речи</w:t>
                        </w:r>
                      </w:p>
                    </w:txbxContent>
                  </v:textbox>
                </v:shape>
                <v:group id="Group 4" o:spid="_x0000_s1075" style="position:absolute;left:3959;top:16295;width:117;height:61" coordorigin="3959,16295" coordsize="116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Text Box 5" o:spid="_x0000_s1076" type="#_x0000_t202" style="position:absolute;left:3959;top:16295;width:117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LczMMA&#10;AADbAAAADwAAAGRycy9kb3ducmV2LnhtbESPX0vDMBTF34V9h3AHvrlUkVm6pUM2BRFfrHPPd81t&#10;U9bc1CZm9dsbQdjj4fz5cdabyfYi0ug7xwpuFxkI4trpjlsF+4/nmxyED8gae8ek4Ic8bMrZ1RoL&#10;7c78TrEKrUgj7AtUYEIYCil9bciiX7iBOHmNGy2GJMdW6hHPadz28i7LltJix4lgcKCtofpUfdsE&#10;yU14peptdx+/Pg9dfIr5cd8odT2fHlcgAk3hEv5vv2gFD0v4+5J+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LczMMAAADbAAAADwAAAAAAAAAAAAAAAACYAgAAZHJzL2Rv&#10;d25yZXYueG1sUEsFBgAAAAAEAAQA9QAAAIgDAAAAAA==&#10;">
                    <v:shadow on="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взаимосвязи сенсорного, умственного и речевого развития</w:t>
                          </w:r>
                        </w:p>
                      </w:txbxContent>
                    </v:textbox>
                  </v:shape>
                  <v:shape id="Text Box 6" o:spid="_x0000_s1077" type="#_x0000_t202" style="position:absolute;left:3959;top:16304;width:117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55V8MA&#10;AADbAAAADwAAAGRycy9kb3ducmV2LnhtbESPX2vCMBTF3wW/Q7iCb5puyCydUYZuMIYvdm7Pd821&#10;KWtuuiaL3bdfBMHHw/nz46w2g21FpN43jhXczTMQxJXTDdcKju8vsxyED8gaW8ek4I88bNbj0QoL&#10;7c58oFiGWqQR9gUqMCF0hZS+MmTRz11HnLyT6y2GJPta6h7Pady28j7LHqTFhhPBYEdbQ9V3+WsT&#10;JDfhjcr9bhF/Pj6b+Bzzr+NJqelkeHoEEWgIt/C1/aoVLJdw+Z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55V8MAAADbAAAADwAAAAAAAAAAAAAAAACYAgAAZHJzL2Rv&#10;d25yZXYueG1sUEsFBgAAAAAEAAQA9QAAAIgDAAAAAA==&#10;">
                    <v:shadow on="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proofErr w:type="gramStart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 коммуникативно</w:t>
                          </w:r>
                          <w:proofErr w:type="gramEnd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деятельностного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подхода к развитию речи</w:t>
                          </w:r>
                        </w:p>
                      </w:txbxContent>
                    </v:textbox>
                  </v:shape>
                  <v:shape id="Text Box 7" o:spid="_x0000_s1078" type="#_x0000_t202" style="position:absolute;left:3959;top:16313;width:117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HtJcEA&#10;AADbAAAADwAAAGRycy9kb3ducmV2LnhtbERPS0vDQBC+C/0PyxS82Y0iGmK3RXyAiBfT1vM0O82G&#10;Zmdjdt3Gf+8chB4/vvdyPfleZRpjF9jA9aIARdwE23FrYLt5vSpBxYRssQ9MBn4pwno1u1hiZcOJ&#10;PynXqVUSwrFCAy6lodI6No48xkUYiIU7hNFjEji22o54knDf65uiuNMeO5YGhwM9OWqO9Y+XktKl&#10;d6o/nm/z9+6ryy+53G8PxlzOp8cHUImmdBb/u9+sgXsZK1/kB+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h7SXBAAAA2wAAAA8AAAAAAAAAAAAAAAAAmAIAAGRycy9kb3du&#10;cmV2LnhtbFBLBQYAAAAABAAEAPUAAACGAwAAAAA=&#10;">
                    <v:shadow on="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proofErr w:type="gramStart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 развития</w:t>
                          </w:r>
                          <w:proofErr w:type="gramEnd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языкового чутья</w:t>
                          </w:r>
                        </w:p>
                      </w:txbxContent>
                    </v:textbox>
                  </v:shape>
                  <v:shape id="Text Box 8" o:spid="_x0000_s1079" type="#_x0000_t202" style="position:absolute;left:3959;top:16322;width:117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1IvsQA&#10;AADbAAAADwAAAGRycy9kb3ducmV2LnhtbESPy2rDMBBF94X8g5hCd43cUlLHjRJCH1BCN3Ee64k1&#10;sUytkWupivP3UaGQ5eU+Dne2GGwrIvW+cazgYZyBIK6cbrhWsN183OcgfEDW2DomBWfysJiPbmZY&#10;aHfiNcUy1CKNsC9QgQmhK6T0lSGLfuw64uQdXW8xJNnXUvd4SuO2lY9ZNpEWG04Egx29Gqq+y1+b&#10;ILkJKyq/3p7iz27fxPeYH7ZHpe5uh+ULiEBDuIb/259awfMU/r6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tSL7EAAAA2wAAAA8AAAAAAAAAAAAAAAAAmAIAAGRycy9k&#10;b3ducmV2LnhtbFBLBQYAAAAABAAEAPUAAACJAwAAAAA=&#10;">
                    <v:shadow on="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формирования элементарного осознания явлений языка</w:t>
                          </w:r>
                        </w:p>
                      </w:txbxContent>
                    </v:textbox>
                  </v:shape>
                  <v:shape id="Text Box 9" o:spid="_x0000_s1080" type="#_x0000_t202" style="position:absolute;left:3959;top:16331;width:117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RBMAA&#10;AADbAAAADwAAAGRycy9kb3ducmV2LnhtbERPS0vDQBC+C/6HZYTe7EYpJcRui/gAkV4aq+cxO80G&#10;s7Mxu27jv+8cCj1+fO/VZvK9yjTGLrCBu3kBirgJtuPWwP7j9bYEFROyxT4wGfinCJv19dUKKxuO&#10;vKNcp1ZJCMcKDbiUhkrr2DjyGOdhIBbuEEaPSeDYajviUcJ9r++LYqk9diwNDgd6ctT81H9eSkqX&#10;3qnePi/y7+dXl19y+b0/GDO7mR4fQCWa0kV8dr9ZA6Wsly/yA/T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KRBMAAAADbAAAADwAAAAAAAAAAAAAAAACYAgAAZHJzL2Rvd25y&#10;ZXYueG1sUEsFBgAAAAAEAAQA9QAAAIUDAAAAAA==&#10;">
                    <v:shadow on="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взаимосвязи работы над различными сторонами речи</w:t>
                          </w:r>
                        </w:p>
                      </w:txbxContent>
                    </v:textbox>
                  </v:shape>
                  <v:shape id="Text Box 10" o:spid="_x0000_s1081" type="#_x0000_t202" style="position:absolute;left:3959;top:16341;width:117;height: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40n8IA&#10;AADbAAAADwAAAGRycy9kb3ducmV2LnhtbESPX2vCMBTF3wd+h3CFvc1UGaNUo4hOkLGXderztbk2&#10;xeama2Lsvv0yGOzxcP78OIvVYFsRqfeNYwXTSQaCuHK64VrB4XP3lIPwAVlj65gUfJOH1XL0sMBC&#10;uzt/UCxDLdII+wIVmBC6QkpfGbLoJ64jTt7F9RZDkn0tdY/3NG5bOcuyF2mx4UQw2NHGUHUtbzZB&#10;chPeqHzfPsev46mJrzE/Hy5KPY6H9RxEoCH8h//ae60gn8Lvl/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jjSfwgAAANsAAAAPAAAAAAAAAAAAAAAAAJgCAABkcnMvZG93&#10;bnJldi54bWxQSwUGAAAAAAQABAD1AAAAhwMAAAAA&#10;">
                    <v:shadow on="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обогащения мотивации речевой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деятельности</w:t>
                          </w:r>
                        </w:p>
                      </w:txbxContent>
                    </v:textbox>
                  </v:shape>
                  <v:shape id="Text Box 11" o:spid="_x0000_s1082" type="#_x0000_t202" style="position:absolute;left:3959;top:16350;width:117;height: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q6MIA&#10;AADbAAAADwAAAGRycy9kb3ducmV2LnhtbESPX2vCMBTF3wd+h3CFvc1UGaNUo4huIGMv69Tna3Nt&#10;is1NbWLsvv0yGOzxcP78OIvVYFsRqfeNYwXTSQaCuHK64VrB/uvtKQfhA7LG1jEp+CYPq+XoYYGF&#10;dnf+pFiGWqQR9gUqMCF0hZS+MmTRT1xHnLyz6y2GJPta6h7vady2cpZlL9Jiw4lgsKONoepS3myC&#10;5Ca8U/mxfY7Xw7GJrzE/7c9KPY6H9RxEoCH8h//aO60gn8Hvl/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KrowgAAANsAAAAPAAAAAAAAAAAAAAAAAJgCAABkcnMvZG93&#10;bnJldi54bWxQSwUGAAAAAAQABAD1AAAAhwMAAAAA&#10;">
                    <v:shadow on="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обеспечения активной языковой практики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4829175"/>
                <wp:effectExtent l="0" t="0" r="60960" b="85725"/>
                <wp:docPr id="7270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4829175"/>
                          <a:chOff x="323850" y="476250"/>
                          <a:chExt cx="13290" cy="8734"/>
                        </a:xfrm>
                      </wpg:grpSpPr>
                      <wps:wsp>
                        <wps:cNvPr id="8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476250"/>
                            <a:ext cx="13290" cy="873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E5DFEC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</w:rPr>
                                <w:t>Основные направления работы по развитию речи детей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</w:rPr>
                                <w:br/>
                                <w:t>в дошкольной организации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85" name="Group 4"/>
                        <wpg:cNvGrpSpPr>
                          <a:grpSpLocks/>
                        </wpg:cNvGrpSpPr>
                        <wpg:grpSpPr bwMode="auto">
                          <a:xfrm>
                            <a:off x="324078" y="477498"/>
                            <a:ext cx="12815" cy="7258"/>
                            <a:chOff x="324078" y="477498"/>
                            <a:chExt cx="12815" cy="7258"/>
                          </a:xfrm>
                        </wpg:grpSpPr>
                        <wps:wsp>
                          <wps:cNvPr id="8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78" y="477498"/>
                              <a:ext cx="6236" cy="2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1. Развитие словаря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t>: освоение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значений слов и их уместное 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употребление в соответствии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с контекстом </w:t>
                                </w:r>
                                <w:proofErr w:type="gramStart"/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t xml:space="preserve">высказывания, 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</w:t>
                                </w:r>
                                <w:proofErr w:type="gramEnd"/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t xml:space="preserve">  с ситуацией, в которой происходит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общение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8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78" y="480221"/>
                              <a:ext cx="6236" cy="1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2. Воспитание звуковой культуры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 речи: 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t>развитие восприятия звуков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родной речи и произношения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8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78" y="481808"/>
                              <a:ext cx="6236" cy="29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3. Формирование грамматического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 строя: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5"/>
                                  </w:numPr>
                                  <w:suppressAutoHyphens w:val="0"/>
                                  <w:spacing w:after="0" w:line="192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Морфология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(изменение слов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по родам, числам. падежам)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5"/>
                                  </w:numPr>
                                  <w:suppressAutoHyphens w:val="0"/>
                                  <w:spacing w:after="0" w:line="192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Синтаксис (освоение различных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типов словосочетаний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и предложений)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5"/>
                                  </w:numPr>
                                  <w:suppressAutoHyphens w:val="0"/>
                                  <w:spacing w:after="0" w:line="192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Словообразование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8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769" y="477498"/>
                              <a:ext cx="6124" cy="2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4. Развитие связной речи: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6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Диалогическая (разговорная) речь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6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Монологическая речь</w:t>
                                </w:r>
                                <w:proofErr w:type="gramStart"/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(</w:t>
                                </w:r>
                                <w:proofErr w:type="gramEnd"/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>рассказывание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769" y="480221"/>
                              <a:ext cx="6124" cy="2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5. Формирование элементарного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 осознания явлений языка и </w:t>
                                </w:r>
                                <w:proofErr w:type="gramStart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речи: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</w:t>
                                </w:r>
                                <w:proofErr w:type="gramEnd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t>различение звука и слова,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нахождение  места звука в слове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769" y="482601"/>
                              <a:ext cx="6124" cy="21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6. Воспитание любви и интереса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 к художественному слову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83" style="width:467.7pt;height:380.25pt;mso-position-horizontal-relative:char;mso-position-vertical-relative:line" coordorigin="323850,476250" coordsize="13290,8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">
                <v:shape id="Text Box 3" o:spid="_x0000_s1084" type="#_x0000_t202" style="position:absolute;left:323850;top:476250;width:13290;height:8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spYsIA&#10;AADbAAAADwAAAGRycy9kb3ducmV2LnhtbESPQWvCQBSE74L/YXmCN91UpEh0DY0S6E1MC70+s6/Z&#10;0OzbsLs16b/vCoUeh5n5hjkUk+3FnXzoHCt4WmcgiBunO24VvL9Vqx2IEJE19o5JwQ8FKI7z2QFz&#10;7Ua+0r2OrUgQDjkqMDEOuZShMWQxrN1AnLxP5y3GJH0rtccxwW0vN1n2LC12nBYMDnQy1HzV31ZB&#10;pX15M6GsNpdzgx+XUdeD1UotF9PLHkSkKf6H/9qvWsFuC48v6QfI4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myliwgAAANsAAAAPAAAAAAAAAAAAAAAAAJgCAABkcnMvZG93&#10;bnJldi54bWxQSwUGAAAAAAQABAD1AAAAhwMAAAAA&#10;" fillcolor="#b2a1c7" strokecolor="#b2a1c7" strokeweight="1pt">
                  <v:fill color2="#e5dfec" angle="135" focus="50%" type="gradient"/>
                  <v:shadow on="t" color="#3f3151" opacity=".5" offset="3pt,4p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</w:rPr>
                          <w:t>Основные направления работы по развитию речи детей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</w:rPr>
                          <w:br/>
                          <w:t>в дошкольной организации</w:t>
                        </w:r>
                      </w:p>
                    </w:txbxContent>
                  </v:textbox>
                </v:shape>
                <v:group id="Group 4" o:spid="_x0000_s1085" style="position:absolute;left:324078;top:477498;width:12815;height:7258" coordorigin="324078,477498" coordsize="12815,7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Text Box 5" o:spid="_x0000_s1086" type="#_x0000_t202" style="position:absolute;left:324078;top:477498;width:6236;height:2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c17MYA&#10;AADbAAAADwAAAGRycy9kb3ducmV2LnhtbESPQWvCQBSE70L/w/IKXkQ3iqQhdZVSKniR0rSC3p7Z&#10;ZxLMvg3ZNYn/3i0Uehxm5htmtRlMLTpqXWVZwXwWgSDOra64UPDzvZ0mIJxH1lhbJgV3crBZP41W&#10;mGrb8xd1mS9EgLBLUUHpfZNK6fKSDLqZbYiDd7GtQR9kW0jdYh/gppaLKIqlwYrDQokNvZeUX7Ob&#10;UTCp7odied0e81Ny0Of9/PNj/3JRavw8vL2C8DT4//Bfe6cVJDH8fgk/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c17MYAAADbAAAADwAAAAAAAAAAAAAAAACYAgAAZHJz&#10;L2Rvd25yZXYueG1sUEsFBgAAAAAEAAQA9QAAAIsDAAAAAA==&#10;">
                    <v:shadow on="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1. Развитие словаря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t>: освоение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значений слов и их уместное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употребление в соответствии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с контекстом </w:t>
                          </w:r>
                          <w:proofErr w:type="gramStart"/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t xml:space="preserve">высказывания,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</w:t>
                          </w:r>
                          <w:proofErr w:type="gramEnd"/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t xml:space="preserve">  с ситуацией, в которой происходит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общение</w:t>
                          </w:r>
                        </w:p>
                      </w:txbxContent>
                    </v:textbox>
                  </v:shape>
                  <v:shape id="Text Box 6" o:spid="_x0000_s1087" type="#_x0000_t202" style="position:absolute;left:324078;top:480221;width:6236;height:1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uQd8QA&#10;AADbAAAADwAAAGRycy9kb3ducmV2LnhtbESPQYvCMBSE7wv+h/AEL4umimipRhFR8CKLroLens2z&#10;LTYvpYla//1GEPY4zMw3zHTemFI8qHaFZQX9XgSCOLW64EzB4XfdjUE4j6yxtEwKXuRgPmt9TTHR&#10;9sk7eux9JgKEXYIKcu+rREqX5mTQ9WxFHLyrrQ36IOtM6hqfAW5KOYiikTRYcFjIsaJlTultfzcK&#10;vovXMRve1qf0HB/1Zdv/WW3HV6U67WYxAeGp8f/hT3ujFcRjeH8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bkHfEAAAA2wAAAA8AAAAAAAAAAAAAAAAAmAIAAGRycy9k&#10;b3ducmV2LnhtbFBLBQYAAAAABAAEAPUAAACJAwAAAAA=&#10;">
                    <v:shadow on="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2. Воспитание звуковой культуры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 речи: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t>развитие восприятия звуков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родной речи и произношения</w:t>
                          </w:r>
                        </w:p>
                      </w:txbxContent>
                    </v:textbox>
                  </v:shape>
                  <v:shape id="Text Box 7" o:spid="_x0000_s1088" type="#_x0000_t202" style="position:absolute;left:324078;top:481808;width:6236;height:2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EBcIA&#10;AADbAAAADwAAAGRycy9kb3ducmV2LnhtbERPy4rCMBTdC/MP4QqzkTF1EC3VVAZRcCODLxh31+ba&#10;ljY3pYla/94sBlweznu+6Ewt7tS60rKC0TACQZxZXXKu4HhYf8UgnEfWWFsmBU9ysEg/enNMtH3w&#10;ju57n4sQwi5BBYX3TSKlywoy6Ia2IQ7c1bYGfYBtLnWLjxBuavkdRRNpsOTQUGBDy4Kyan8zCgbl&#10;85SPq/Vfdo5P+rId/a6206tSn/3uZwbCU+ff4n/3RiuIw9jwJfwAm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AQFwgAAANsAAAAPAAAAAAAAAAAAAAAAAJgCAABkcnMvZG93&#10;bnJldi54bWxQSwUGAAAAAAQABAD1AAAAhwMAAAAA&#10;">
                    <v:shadow on="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3. Формирование грамматического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 строя: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5"/>
                            </w:numPr>
                            <w:suppressAutoHyphens w:val="0"/>
                            <w:spacing w:after="0" w:line="192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4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Морфология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(изменение слов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по родам, числам. падежам)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5"/>
                            </w:numPr>
                            <w:suppressAutoHyphens w:val="0"/>
                            <w:spacing w:after="0" w:line="192" w:lineRule="auto"/>
                            <w:contextualSpacing/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Синтаксис (освоение различных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br/>
                            <w:t xml:space="preserve">   типов словосочетаний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br/>
                            <w:t xml:space="preserve">   и предложений)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5"/>
                            </w:numPr>
                            <w:suppressAutoHyphens w:val="0"/>
                            <w:spacing w:after="0" w:line="192" w:lineRule="auto"/>
                            <w:contextualSpacing/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Словообразование</w:t>
                          </w:r>
                        </w:p>
                      </w:txbxContent>
                    </v:textbox>
                  </v:shape>
                  <v:shape id="Text Box 8" o:spid="_x0000_s1089" type="#_x0000_t202" style="position:absolute;left:330769;top:477498;width:6124;height:2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ihnsYA&#10;AADbAAAADwAAAGRycy9kb3ducmV2LnhtbESPQWvCQBSE70L/w/IKvYhuLKXG1FVKaaCXIEYFe3vN&#10;PpNg9m3IbmP8912h4HGYmW+Y5Xowjeipc7VlBbNpBIK4sLrmUsF+l05iEM4ja2wsk4IrOVivHkZL&#10;TLS98Jb63JciQNglqKDyvk2kdEVFBt3UtsTBO9nOoA+yK6Xu8BLgppHPUfQqDdYcFips6aOi4pz/&#10;GgXj+nooX87psfiOD/onm20+s/lJqafH4f0NhKfB38P/7S+tIF7A7Uv4AX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ihnsYAAADbAAAADwAAAAAAAAAAAAAAAACYAgAAZHJz&#10;L2Rvd25yZXYueG1sUEsFBgAAAAAEAAQA9QAAAIsDAAAAAA==&#10;">
                    <v:shadow on="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4. Развитие связной речи: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6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Диалогическая (разговорная) речь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6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Монологическая речь</w:t>
                          </w:r>
                          <w:proofErr w:type="gramStart"/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br/>
                            <w:t xml:space="preserve">  (</w:t>
                          </w:r>
                          <w:proofErr w:type="gramEnd"/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>рассказывание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9" o:spid="_x0000_s1090" type="#_x0000_t202" style="position:absolute;left:330769;top:480221;width:6124;height:2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ue3sEA&#10;AADbAAAADwAAAGRycy9kb3ducmV2LnhtbERPy4rCMBTdC/5DuIKbQVNl8FGNIqLgRsQX6O7aXNti&#10;c1OaqPXvJ4sBl4fzns5rU4gXVS63rKDXjUAQJ1bnnCo4HdedEQjnkTUWlknBhxzMZ83GFGNt37yn&#10;18GnIoSwi1FB5n0ZS+mSjAy6ri2JA3e3lUEfYJVKXeE7hJtC9qNoIA3mHBoyLGmZUfI4PI2Cn/xz&#10;Tn8f60tyHZ31bdvbrbbDu1LtVr2YgPBU+6/4373RCsZhffgSfo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rnt7BAAAA2wAAAA8AAAAAAAAAAAAAAAAAmAIAAGRycy9kb3du&#10;cmV2LnhtbFBLBQYAAAAABAAEAPUAAACGAwAAAAA=&#10;">
                    <v:shadow on="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5. Формирование элементарного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 осознания явлений языка и </w:t>
                          </w:r>
                          <w:proofErr w:type="gramStart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речи: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</w:t>
                          </w:r>
                          <w:proofErr w:type="gramEnd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t>различение звука и слова,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нахождение  места звука в слове</w:t>
                          </w:r>
                        </w:p>
                      </w:txbxContent>
                    </v:textbox>
                  </v:shape>
                  <v:shape id="Text Box 10" o:spid="_x0000_s1091" type="#_x0000_t202" style="position:absolute;left:330769;top:482601;width:6124;height:2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7RcUA&#10;AADbAAAADwAAAGRycy9kb3ducmV2LnhtbESPT4vCMBTE7wv7HcITvCyaVmTVapRFFLyIrH9Ab8/m&#10;2Rabl9JErd/eCAt7HGbmN8xk1phS3Kl2hWUFcTcCQZxaXXCmYL9bdoYgnEfWWFomBU9yMJt+fkww&#10;0fbBv3Tf+kwECLsEFeTeV4mULs3JoOvaijh4F1sb9EHWmdQ1PgLclLIXRd/SYMFhIceK5jml1+3N&#10;KPgqnoesf10e09PwoM/reLNYDy5KtVvNzxiEp8b/h//aK61gFMP7S/gBcv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ztFxQAAANsAAAAPAAAAAAAAAAAAAAAAAJgCAABkcnMv&#10;ZG93bnJldi54bWxQSwUGAAAAAAQABAD1AAAAigMAAAAA&#10;">
                    <v:shadow on="t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6. Воспитание любви и интереса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 к художественному слову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3952875"/>
                <wp:effectExtent l="0" t="0" r="99060" b="104775"/>
                <wp:docPr id="7373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3952875"/>
                          <a:chOff x="323850" y="2565400"/>
                          <a:chExt cx="13267" cy="5558"/>
                        </a:xfrm>
                      </wpg:grpSpPr>
                      <wps:wsp>
                        <wps:cNvPr id="9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2565400"/>
                            <a:ext cx="13267" cy="555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9803" dir="2700000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shadow/>
                                  <w:color w:val="C00000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Методы развития речи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94" name="Group 4"/>
                        <wpg:cNvGrpSpPr>
                          <a:grpSpLocks/>
                        </wpg:cNvGrpSpPr>
                        <wpg:grpSpPr bwMode="auto">
                          <a:xfrm>
                            <a:off x="324004" y="2566081"/>
                            <a:ext cx="12884" cy="4537"/>
                            <a:chOff x="324004" y="2566081"/>
                            <a:chExt cx="12884" cy="4537"/>
                          </a:xfrm>
                        </wpg:grpSpPr>
                        <wps:wsp>
                          <wps:cNvPr id="9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04" y="2566081"/>
                              <a:ext cx="7087" cy="29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Наглядные: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7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Непосредственное наблюдение и </w:t>
                                </w:r>
                                <w:proofErr w:type="gramStart"/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его</w:t>
                                </w: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разновидности</w:t>
                                </w:r>
                                <w:proofErr w:type="gramEnd"/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(наблюдение в природе,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экскурсии)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7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Опосредованное наблюдение</w:t>
                                </w:r>
                                <w:proofErr w:type="gramStart"/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proofErr w:type="gramEnd"/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изобразительная наглядность: рассматривание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игрушек и картин, рассказывание по игрушкам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и картинам)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561" y="2566081"/>
                              <a:ext cx="5327" cy="29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Словесные: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Чтение и рассказывание </w:t>
                                </w: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художественных произведений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Заучивание наизусть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Пересказ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Обобщающая беседа</w:t>
                                </w:r>
                              </w:p>
                              <w:p w:rsidR="00CD03D2" w:rsidRDefault="00CD03D2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Рассказывание без </w:t>
                                </w:r>
                                <w:proofErr w:type="gramStart"/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опоры</w:t>
                                </w: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на</w:t>
                                </w:r>
                                <w:proofErr w:type="gramEnd"/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наглядный материал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871" y="2569257"/>
                              <a:ext cx="11339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Практические:</w:t>
                                </w:r>
                              </w:p>
                              <w:p w:rsidR="00CD03D2" w:rsidRDefault="00CD03D2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Дидактические игры, игры-драматизации, инсценировки, дидактические упражнения, пластические этюды, хороводные игры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92" style="width:467.7pt;height:311.25pt;mso-position-horizontal-relative:char;mso-position-vertical-relative:line" coordorigin="3238,25654" coordsize="132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">
                <v:shape id="Text Box 3" o:spid="_x0000_s1093" type="#_x0000_t202" style="position:absolute;left:3238;top:25654;width:133;height: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DWYMYA&#10;AADbAAAADwAAAGRycy9kb3ducmV2LnhtbESPW2vCQBSE3wv+h+UIfWs2Wigas4r0AoWC0FTw9Zg9&#10;JtHs2ZBdc+mvd4VCH4eZ+YZJN4OpRUetqywrmEUxCOLc6ooLBfufj6cFCOeRNdaWScFIDjbryUOK&#10;ibY9f1OX+UIECLsEFZTeN4mULi/JoItsQxy8k20N+iDbQuoW+wA3tZzH8Ys0WHFYKLGh15LyS3Y1&#10;Cr5+54dltjsv+v17Mb7Z8/U4G3ZKPU6H7QqEp8H/h//an1rB8hn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DWYMYAAADbAAAADwAAAAAAAAAAAAAAAACYAgAAZHJz&#10;L2Rvd25yZXYueG1sUEsFBgAAAAAEAAQA9QAAAIsDAAAAAA==&#10;" fillcolor="#c2d69b" strokecolor="#c2d69b" strokeweight="1pt">
                  <v:fill color2="#eaf1dd" angle="135" focus="50%" type="gradient"/>
                  <v:shadow on="t" color="#4e6128" opacity=".5" offset="5pt,5p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shadow/>
                            <w:color w:val="C00000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Методы развития речи</w:t>
                        </w:r>
                      </w:p>
                    </w:txbxContent>
                  </v:textbox>
                </v:shape>
                <v:group id="Group 4" o:spid="_x0000_s1094" style="position:absolute;left:3240;top:25660;width:128;height:46" coordorigin="3240,25660" coordsize="128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Text Box 5" o:spid="_x0000_s1095" type="#_x0000_t202" style="position:absolute;left:3240;top:25660;width:7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MsFM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ZK/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ywUxQAAANsAAAAPAAAAAAAAAAAAAAAAAJgCAABkcnMv&#10;ZG93bnJldi54bWxQSwUGAAAAAAQABAD1AAAAigMAAAAA&#10;"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Наглядные: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7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Непосредственное наблюдение и </w:t>
                          </w:r>
                          <w:proofErr w:type="gramStart"/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его</w:t>
                          </w: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разновидности</w:t>
                          </w:r>
                          <w:proofErr w:type="gramEnd"/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(наблюдение в природе,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экскурсии)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7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Опосредованное наблюдение</w:t>
                          </w:r>
                          <w:proofErr w:type="gramStart"/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изобразительная наглядность: рассматривание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игрушек и картин, рассказывание по игрушкам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и картинам)</w:t>
                          </w:r>
                        </w:p>
                      </w:txbxContent>
                    </v:textbox>
                  </v:shape>
                  <v:shape id="Text Box 6" o:spid="_x0000_s1096" type="#_x0000_t202" style="position:absolute;left:3315;top:25660;width:53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yY8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WCW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BsmPEAAAA2wAAAA8AAAAAAAAAAAAAAAAAmAIAAGRycy9k&#10;b3ducmV2LnhtbFBLBQYAAAAABAAEAPUAAACJAwAAAAA=&#10;"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Словесные: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Чтение и рассказывание </w:t>
                          </w: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художественных произведений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Заучивание наизусть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Пересказ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Обобщающая беседа</w:t>
                          </w:r>
                        </w:p>
                        <w:p w:rsidR="00CD03D2" w:rsidRDefault="00CD03D2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Рассказывание без </w:t>
                          </w:r>
                          <w:proofErr w:type="gramStart"/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опоры</w:t>
                          </w: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на</w:t>
                          </w:r>
                          <w:proofErr w:type="gramEnd"/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наглядный материал</w:t>
                          </w:r>
                        </w:p>
                      </w:txbxContent>
                    </v:textbox>
                  </v:shape>
                  <v:shape id="Text Box 7" o:spid="_x0000_s1097" type="#_x0000_t202" style="position:absolute;left:3248;top:25692;width:11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0X+MQA&#10;AADbAAAADwAAAGRycy9kb3ducmV2LnhtbESPT2sCMRTE7wW/Q3iCl1KzVfHP1igiVPRmbdHrY/Pc&#10;Xbp52Sbpun57Iwgeh5n5DTNftqYSDTlfWlbw3k9AEGdWl5wr+Pn+fJuC8AFZY2WZFFzJw3LReZlj&#10;qu2Fv6g5hFxECPsUFRQh1KmUPivIoO/bmjh6Z+sMhihdLrXDS4SbSg6SZCwNlhwXCqxpXVD2e/g3&#10;CqajbXPyu+H+mI3P1Sy8TprNn1Oq121XHyACteEZfrS3WsFsA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F/jEAAAA2wAAAA8AAAAAAAAAAAAAAAAAmAIAAGRycy9k&#10;b3ducmV2LnhtbFBLBQYAAAAABAAEAPUAAACJAwAAAAA=&#10;"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Практические:</w:t>
                          </w:r>
                        </w:p>
                        <w:p w:rsidR="00CD03D2" w:rsidRDefault="00CD03D2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Дидактические игры, игры-драматизации, инсценировки, дидактические упражнения, пластические этюды, хороводные игры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1894308"/>
                <wp:effectExtent l="0" t="0" r="99060" b="86995"/>
                <wp:docPr id="7475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1894308"/>
                          <a:chOff x="395288" y="3429000"/>
                          <a:chExt cx="13153" cy="4194"/>
                        </a:xfrm>
                      </wpg:grpSpPr>
                      <wps:wsp>
                        <wps:cNvPr id="9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3429000"/>
                            <a:ext cx="13153" cy="419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9803" dir="2700000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shadow/>
                                  <w:color w:val="C00000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Средства развития речи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0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95743" y="3429850"/>
                            <a:ext cx="328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Общение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взрослых и детей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00165" y="3429792"/>
                            <a:ext cx="3287" cy="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Культурная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языковая среда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4587" y="3429792"/>
                            <a:ext cx="3287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Обучение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родной речи на занятиях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5740" y="3431607"/>
                            <a:ext cx="3289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Художественная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литература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0165" y="3431607"/>
                            <a:ext cx="3287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Изобразительное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искусство, музыка, театр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4699" y="3431607"/>
                            <a:ext cx="3287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Занятия по другим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разделам программы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98" style="width:467.7pt;height:149.15pt;mso-position-horizontal-relative:char;mso-position-vertical-relative:line" coordorigin="3952,34290" coordsize="13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">
                <v:shape id="Text Box 13" o:spid="_x0000_s1099" type="#_x0000_t202" style="position:absolute;left:3952;top:34290;width:132;height: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CF2MYA&#10;AADbAAAADwAAAGRycy9kb3ducmV2LnhtbESPW2vCQBSE34X+h+UU+qabVpAaXaUXQi9C0eiDj6fZ&#10;YxKaPRuzp5r++26h4OMwM98w82XvGnWiLtSeDdyOElDEhbc1lwZ222x4DyoIssXGMxn4oQDLxdVg&#10;jqn1Z97QKZdSRQiHFA1UIm2qdSgqchhGviWO3sF3DiXKrtS2w3OEu0bfJclEO6w5LlTY0lNFxVf+&#10;7QzIY77fvX8+HzL9snqTDzmus/HEmJvr/mEGSqiXS/i//WoNTKfw9yX+AL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CF2MYAAADbAAAADwAAAAAAAAAAAAAAAACYAgAAZHJz&#10;L2Rvd25yZXYueG1sUEsFBgAAAAAEAAQA9QAAAIsDAAAAAA==&#10;" fillcolor="#95b3d7" strokecolor="#95b3d7" strokeweight="1pt">
                  <v:fill color2="#dbe5f1" angle="135" focus="50%" type="gradient"/>
                  <v:shadow on="t" color="#243f60" opacity=".5" offset="5pt,5p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shadow/>
                            <w:color w:val="C00000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Средства развития речи</w:t>
                        </w:r>
                      </w:p>
                    </w:txbxContent>
                  </v:textbox>
                </v:shape>
                <v:shape id="Text Box 14" o:spid="_x0000_s1100" type="#_x0000_t202" style="position:absolute;left:3957;top:34298;width:33;height: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8L0cQA&#10;AADcAAAADwAAAGRycy9kb3ducmV2LnhtbESPTU/DMAyG70j8h8hIu7EUNE1VWTYhPiSEdlkZnE3j&#10;NRWNU5qQlX8/HybtZsvvx+PVZvK9yjTGLrCBu3kBirgJtuPWwP7j9bYEFROyxT4wGfinCJv19dUK&#10;KxuOvKNcp1ZJCMcKDbiUhkrr2DjyGOdhIJbbIYwek6xjq+2IRwn3vb4viqX22LE0OBzoyVHzU/95&#10;KSldeqd6+7zIv59fXX7J5ff+YMzsZnp8AJVoShfx2f1mBb8QfHlGJtDr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PC9HEAAAA3AAAAA8AAAAAAAAAAAAAAAAAmAIAAGRycy9k&#10;b3ducmV2LnhtbFBLBQYAAAAABAAEAPUAAACJAwAAAAA=&#10;">
                  <v:shadow on="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Общение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взрослых и детей</w:t>
                        </w:r>
                      </w:p>
                    </w:txbxContent>
                  </v:textbox>
                </v:shape>
                <v:shape id="Text Box 15" o:spid="_x0000_s1101" type="#_x0000_t202" style="position:absolute;left:4001;top:34297;width:33;height: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uSsQA&#10;AADcAAAADwAAAGRycy9kb3ducmV2LnhtbESPQWsCMRCF7wX/QxjBW81apCyrUYq2UKQXt7bncTNu&#10;lm4m200a139vBKG3Gd6b971Zrgfbiki9bxwrmE0zEMSV0w3XCg6fb485CB+QNbaOScGFPKxXo4cl&#10;FtqdeU+xDLVIIewLVGBC6AopfWXIop+6jjhpJ9dbDGnta6l7PKdw28qnLHuWFhtOBIMdbQxVP+Wf&#10;TZDchB2VH9t5/P36buJrzI+Hk1KT8fCyABFoCP/m+/W7TvWzGdyeSRP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DrkrEAAAA3AAAAA8AAAAAAAAAAAAAAAAAmAIAAGRycy9k&#10;b3ducmV2LnhtbFBLBQYAAAAABAAEAPUAAACJAwAAAAA=&#10;">
                  <v:shadow on="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Культурная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языковая среда</w:t>
                        </w:r>
                      </w:p>
                    </w:txbxContent>
                  </v:textbox>
                </v:shape>
                <v:shape id="Text Box 16" o:spid="_x0000_s1102" type="#_x0000_t202" style="position:absolute;left:4045;top:34297;width:33;height: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EwPcQA&#10;AADcAAAADwAAAGRycy9kb3ducmV2LnhtbESPQWsCMRCF7wX/Qxiht5pVSllWo4i2IKWXbtXzuBk3&#10;i5vJuolx+++bQqG3Gd6b971ZrAbbiki9bxwrmE4yEMSV0w3XCvZfb085CB+QNbaOScE3eVgtRw8L&#10;LLS78yfFMtQihbAvUIEJoSuk9JUhi37iOuKknV1vMaS1r6Xu8Z7CbStnWfYiLTacCAY72hiqLuXN&#10;JkhuwjuVH9vneD0cm/ga89P+rNTjeFjPQQQawr/573qnU/1sBr/Pp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RMD3EAAAA3AAAAA8AAAAAAAAAAAAAAAAAmAIAAGRycy9k&#10;b3ducmV2LnhtbFBLBQYAAAAABAAEAPUAAACJAwAAAAA=&#10;">
                  <v:shadow on="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Обучение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родной речи на занятиях</w:t>
                        </w:r>
                      </w:p>
                    </w:txbxContent>
                  </v:textbox>
                </v:shape>
                <v:shape id="Text Box 17" o:spid="_x0000_s1103" type="#_x0000_t202" style="position:absolute;left:3957;top:34316;width:33;height: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2VpsUA&#10;AADcAAAADwAAAGRycy9kb3ducmV2LnhtbESPQWsCMRCF7wX/QxjBW83aSllWoxTbgoiXbm3P42bc&#10;LN1MtpsY139vCoXeZnhv3vdmuR5sKyL1vnGsYDbNQBBXTjdcKzh8vN3nIHxA1tg6JgVX8rBeje6W&#10;WGh34XeKZahFCmFfoAITQldI6StDFv3UdcRJO7neYkhrX0vd4yWF21Y+ZNmTtNhwIhjsaGOo+i7P&#10;NkFyE3ZU7l/m8efzq4mvMT8eTkpNxsPzAkSgIfyb/663OtXPHuH3mTSB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3ZWmxQAAANwAAAAPAAAAAAAAAAAAAAAAAJgCAABkcnMv&#10;ZG93bnJldi54bWxQSwUGAAAAAAQABAD1AAAAigMAAAAA&#10;">
                  <v:shadow on="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Художественная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литература</w:t>
                        </w:r>
                      </w:p>
                    </w:txbxContent>
                  </v:textbox>
                </v:shape>
                <v:shape id="Text Box 18" o:spid="_x0000_s1104" type="#_x0000_t202" style="position:absolute;left:4001;top:34316;width:33;height: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N0sQA&#10;AADcAAAADwAAAGRycy9kb3ducmV2LnhtbESPQWsCMRCF7wX/Qxiht5q1SFlWo4hWKKWXbtXzuBk3&#10;i5vJuolx+++bQqG3Gd6b971ZrAbbiki9bxwrmE4yEMSV0w3XCvZfu6cchA/IGlvHpOCbPKyWo4cF&#10;Ftrd+ZNiGWqRQtgXqMCE0BVS+sqQRT9xHXHSzq63GNLa11L3eE/htpXPWfYiLTacCAY72hiqLuXN&#10;JkhuwjuVH9tZvB6OTXyN+Wl/VupxPKznIAIN4d/8d/2mU/1sBr/Pp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0DdLEAAAA3AAAAA8AAAAAAAAAAAAAAAAAmAIAAGRycy9k&#10;b3ducmV2LnhtbFBLBQYAAAAABAAEAPUAAACJAwAAAAA=&#10;">
                  <v:shadow on="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Изобразительное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искусство, музыка, театр</w:t>
                        </w:r>
                      </w:p>
                    </w:txbxContent>
                  </v:textbox>
                </v:shape>
                <v:shape id="Text Box 19" o:spid="_x0000_s1105" type="#_x0000_t202" style="position:absolute;left:4046;top:34316;width:33;height: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ioScUA&#10;AADcAAAADwAAAGRycy9kb3ducmV2LnhtbESPQWsCMRCF7wX/QxjBW81aallWoxTbgoiXbm3P42bc&#10;LN1MtpsY139vCoXeZnhv3vdmuR5sKyL1vnGsYDbNQBBXTjdcKzh8vN3nIHxA1tg6JgVX8rBeje6W&#10;WGh34XeKZahFCmFfoAITQldI6StDFv3UdcRJO7neYkhrX0vd4yWF21Y+ZNmTtNhwIhjsaGOo+i7P&#10;NkFyE3ZU7l8e48/nVxNfY348nJSajIfnBYhAQ/g3/11vdaqfzeH3mTSB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KhJxQAAANwAAAAPAAAAAAAAAAAAAAAAAJgCAABkcnMv&#10;ZG93bnJldi54bWxQSwUGAAAAAAQABAD1AAAAigMAAAAA&#10;">
                  <v:shadow on="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Занятия по другим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разделам программы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Воспитание любви и интереса к художественному слову.</w: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Знакомство детей с художественной литературой.</w: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81"/>
        <w:gridCol w:w="2323"/>
        <w:gridCol w:w="2317"/>
        <w:gridCol w:w="2324"/>
      </w:tblGrid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Цель</w:t>
            </w:r>
          </w:p>
        </w:tc>
      </w:tr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Формирование интереса и потребности в чтении (восприятии книг)</w:t>
            </w:r>
          </w:p>
        </w:tc>
      </w:tr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Задачи</w:t>
            </w:r>
          </w:p>
        </w:tc>
      </w:tr>
      <w:tr w:rsidR="00E25C87" w:rsidRPr="00BD785D" w:rsidTr="00E25C87">
        <w:tc>
          <w:tcPr>
            <w:tcW w:w="4784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Вызывать интерес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к худ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. литературе, как средству познания, приобщения к словесному искусству, воспитания культуры чувств и переживаний</w:t>
            </w:r>
          </w:p>
        </w:tc>
        <w:tc>
          <w:tcPr>
            <w:tcW w:w="4786" w:type="dxa"/>
            <w:gridSpan w:val="2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E25C87" w:rsidRPr="00BD785D" w:rsidTr="00E25C87">
        <w:tc>
          <w:tcPr>
            <w:tcW w:w="4784" w:type="dxa"/>
            <w:gridSpan w:val="2"/>
          </w:tcPr>
          <w:p w:rsidR="00E25C87" w:rsidRPr="00BD785D" w:rsidRDefault="00E25C87" w:rsidP="00E25C87">
            <w:pPr>
              <w:spacing w:before="100" w:beforeAutospacing="1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Развитие литературной речи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4786" w:type="dxa"/>
            <w:gridSpan w:val="2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Формировать и совершенствовать связную речь, поощрять собственное словесное творчество через прототипы, данные в художественном тексте</w:t>
            </w:r>
          </w:p>
        </w:tc>
      </w:tr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Формы</w:t>
            </w:r>
          </w:p>
        </w:tc>
      </w:tr>
      <w:tr w:rsidR="00E25C87" w:rsidRPr="00BD785D" w:rsidTr="00E25C87">
        <w:tc>
          <w:tcPr>
            <w:tcW w:w="2392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Чтение литературного произведения</w:t>
            </w:r>
          </w:p>
        </w:tc>
        <w:tc>
          <w:tcPr>
            <w:tcW w:w="2392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Рассказ литературного произведения</w:t>
            </w:r>
          </w:p>
        </w:tc>
        <w:tc>
          <w:tcPr>
            <w:tcW w:w="2393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Беседа о прочитанном произведении</w:t>
            </w:r>
          </w:p>
        </w:tc>
        <w:tc>
          <w:tcPr>
            <w:tcW w:w="2393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Обсуждение литературного произведения</w:t>
            </w:r>
          </w:p>
        </w:tc>
      </w:tr>
      <w:tr w:rsidR="00E25C87" w:rsidRPr="00BD785D" w:rsidTr="00E25C87">
        <w:tc>
          <w:tcPr>
            <w:tcW w:w="2392" w:type="dxa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Инсценировка литературного произведения, театрализованная игра</w:t>
            </w:r>
          </w:p>
        </w:tc>
        <w:tc>
          <w:tcPr>
            <w:tcW w:w="2392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Игра на основе сюжета литературного произведения</w:t>
            </w:r>
          </w:p>
        </w:tc>
        <w:tc>
          <w:tcPr>
            <w:tcW w:w="2393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Продуктивная деятельность по мотивам прочитанного</w:t>
            </w:r>
          </w:p>
        </w:tc>
        <w:tc>
          <w:tcPr>
            <w:tcW w:w="2393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Сочинение по мотивам прочитанного</w:t>
            </w:r>
          </w:p>
        </w:tc>
      </w:tr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Ситуативная беседа по мотивам прочитанного</w:t>
            </w:r>
          </w:p>
        </w:tc>
      </w:tr>
    </w:tbl>
    <w:p w:rsidR="00E25C87" w:rsidRPr="00BD785D" w:rsidRDefault="00E25C87" w:rsidP="00E25C8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E25C87" w:rsidRPr="00BD785D" w:rsidRDefault="00E25C87" w:rsidP="00E25C87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Основные принципы организации работы по воспитанию у детей интереса к художественному слову:</w:t>
      </w:r>
    </w:p>
    <w:p w:rsidR="00E25C87" w:rsidRPr="00BD785D" w:rsidRDefault="00E25C87" w:rsidP="00C21AE1">
      <w:pPr>
        <w:pStyle w:val="a3"/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ежедневное чтение детям вслух является обязательным и рассматривается как традиция;</w:t>
      </w:r>
    </w:p>
    <w:p w:rsidR="00E25C87" w:rsidRPr="00BD785D" w:rsidRDefault="00E25C87" w:rsidP="00C21AE1">
      <w:pPr>
        <w:pStyle w:val="a3"/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ряда;</w:t>
      </w:r>
    </w:p>
    <w:p w:rsidR="00E25C87" w:rsidRPr="00BD785D" w:rsidRDefault="00E25C87" w:rsidP="00C21AE1">
      <w:pPr>
        <w:pStyle w:val="a3"/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др.;</w:t>
      </w:r>
    </w:p>
    <w:p w:rsidR="00E25C87" w:rsidRPr="00BD785D" w:rsidRDefault="00E25C87" w:rsidP="00C21AE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E25C87" w:rsidRPr="00BD785D" w:rsidRDefault="00E25C87" w:rsidP="00E25C8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E25C87">
      <w:pPr>
        <w:widowControl w:val="0"/>
        <w:suppressAutoHyphens/>
        <w:spacing w:after="360"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2.1.4. ОО «Художественно – эстетическое развитие»</w:t>
      </w:r>
    </w:p>
    <w:p w:rsidR="00E25C87" w:rsidRPr="00BD785D" w:rsidRDefault="00E25C87" w:rsidP="00E25C87">
      <w:pPr>
        <w:shd w:val="clear" w:color="auto" w:fill="FFFFFF"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Принципы,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обусловленные особенностями художественно-эстетической деятельности: 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proofErr w:type="spellStart"/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Э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>стетизация</w:t>
      </w:r>
      <w:proofErr w:type="spellEnd"/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  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предметно-развивающей среды и быта в целом. 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К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ультурное   обогащение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(амплификации) содержания изобразительной деятельности, в соответствии с особенностями познаватель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softHyphen/>
        <w:t>ного развития детей разных возрастов.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В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заимосвязь продуктивной деятельности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с другими видами детской активности.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И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нтеграция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различных видов изобразительного искусства и художественной деятельности.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Э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стетический ориентир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на общечеловеческие ценности (воспитание человека думающего, чувствующего, созидающего, рефлектирующего).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богащение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сенсорно-чувственного опыта.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рганизация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тематического 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пространства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(информационного поля) - основы для развития образных представлений.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В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заимосвязь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обобщённых 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представлений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и обобщённых 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способов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действий, направленных на создание выразительного художественного образа.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Е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стественная радость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(радость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:rsidR="00E25C87" w:rsidRPr="00BD785D" w:rsidRDefault="00E25C87" w:rsidP="00E25C8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hd w:val="clear" w:color="auto" w:fill="FFFFFF"/>
        <w:autoSpaceDE w:val="0"/>
        <w:spacing w:after="120"/>
        <w:ind w:left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Педагогические условия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необходимые для эффективного художественного развития детей дошкольного возраста: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Формирование эстетического отношения и художественных способностей в активной творческой деятельности детей.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Создание развивающей среды для занятий по рисованию, лепке, аппликации, художественному труду и самос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softHyphen/>
        <w:t>тоятельного детского творчества.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Ознакомление детей с основами изобразительного и народного декоративно-прикладного искусства в среде музея и дошкольного образовательного учреждения.</w: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Детское конструирование</w:t>
      </w:r>
    </w:p>
    <w:p w:rsidR="00E25C87" w:rsidRPr="00BD785D" w:rsidRDefault="00E25C87" w:rsidP="00E25C87">
      <w:pPr>
        <w:jc w:val="center"/>
        <w:rPr>
          <w:rFonts w:ascii="Calibri" w:eastAsia="Calibri" w:hAnsi="Calibri" w:cs="Times New Roman"/>
          <w:b/>
          <w:color w:val="000000" w:themeColor="text1"/>
          <w:szCs w:val="28"/>
        </w:rPr>
      </w:pPr>
      <w:r w:rsidRPr="00BD785D">
        <w:rPr>
          <w:rFonts w:ascii="Calibri" w:eastAsia="Calibri" w:hAnsi="Calibri" w:cs="Times New Roman"/>
          <w:b/>
          <w:noProof/>
          <w:color w:val="000000" w:themeColor="text1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762625" cy="2457450"/>
                <wp:effectExtent l="0" t="0" r="28575" b="19050"/>
                <wp:docPr id="9625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62625" cy="2457450"/>
                          <a:chOff x="1692275" y="1341438"/>
                          <a:chExt cx="7759" cy="2126"/>
                        </a:xfrm>
                      </wpg:grpSpPr>
                      <wps:wsp>
                        <wps:cNvPr id="10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92275" y="1341438"/>
                            <a:ext cx="7759" cy="212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BEAC7"/>
                              </a:gs>
                              <a:gs pos="17999">
                                <a:srgbClr val="FEE7F2"/>
                              </a:gs>
                              <a:gs pos="36000">
                                <a:srgbClr val="FAC77D"/>
                              </a:gs>
                              <a:gs pos="61000">
                                <a:srgbClr val="FBA97D"/>
                              </a:gs>
                              <a:gs pos="82001">
                                <a:srgbClr val="FBD49C"/>
                              </a:gs>
                              <a:gs pos="100000">
                                <a:srgbClr val="FEE7F2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F79646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108" name="Group 4"/>
                        <wpg:cNvGrpSpPr>
                          <a:grpSpLocks/>
                        </wpg:cNvGrpSpPr>
                        <wpg:grpSpPr bwMode="auto">
                          <a:xfrm>
                            <a:off x="1693051" y="1341596"/>
                            <a:ext cx="6207" cy="1789"/>
                            <a:chOff x="1693051" y="1341596"/>
                            <a:chExt cx="6207" cy="1789"/>
                          </a:xfrm>
                        </wpg:grpSpPr>
                        <wps:wsp>
                          <wps:cNvPr id="111" name="Text Box 5" descr="Розовая тисненая бумага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3214" y="1341596"/>
                              <a:ext cx="2280" cy="72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60" w:after="20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Творческое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12" name="Text Box 6" descr="Розовая тисненая бумага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6694" y="1341596"/>
                              <a:ext cx="2400" cy="72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03D2" w:rsidRDefault="00CD03D2" w:rsidP="00C21AE1">
                                <w:pPr>
                                  <w:pStyle w:val="a4"/>
                                  <w:spacing w:before="60" w:after="20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Техническое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g:grpSp>
                          <wpg:cNvPr id="113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1693051" y="1342462"/>
                              <a:ext cx="6207" cy="923"/>
                              <a:chOff x="1693051" y="1342462"/>
                              <a:chExt cx="6207" cy="923"/>
                            </a:xfrm>
                          </wpg:grpSpPr>
                          <wps:wsp>
                            <wps:cNvPr id="114" name="Text Box 8" descr="Упаковочная бумага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3051" y="1342462"/>
                                <a:ext cx="6207" cy="923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5" name="Text Box 9" descr="Пергамент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3535" y="1342619"/>
                                <a:ext cx="2328" cy="63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03D2" w:rsidRDefault="00CD03D2" w:rsidP="00C21AE1">
                                  <w:pPr>
                                    <w:pStyle w:val="a4"/>
                                    <w:spacing w:before="0" w:after="20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Создание замысла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  <wps:wsp>
                            <wps:cNvPr id="116" name="Text Box 10" descr="Пергамент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6445" y="1342619"/>
                                <a:ext cx="2328" cy="63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03D2" w:rsidRDefault="00CD03D2" w:rsidP="00C21AE1">
                                  <w:pPr>
                                    <w:pStyle w:val="a4"/>
                                    <w:spacing w:before="0" w:after="20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Воплощение замысла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wpg:grpSp>
                      </wpg:grpSp>
                      <wps:wsp>
                        <wps:cNvPr id="10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692469" y="1341753"/>
                            <a:ext cx="720" cy="1339"/>
                          </a:xfrm>
                          <a:prstGeom prst="curvedRightArrow">
                            <a:avLst>
                              <a:gd name="adj1" fmla="val 27896"/>
                              <a:gd name="adj2" fmla="val 78745"/>
                              <a:gd name="adj3" fmla="val 33333"/>
                            </a:avLst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0" name="AutoShape 12"/>
                        <wps:cNvSpPr>
                          <a:spLocks noChangeArrowheads="1"/>
                        </wps:cNvSpPr>
                        <wps:spPr bwMode="auto">
                          <a:xfrm flipH="1">
                            <a:off x="1699160" y="1341832"/>
                            <a:ext cx="679" cy="1350"/>
                          </a:xfrm>
                          <a:prstGeom prst="curvedRightArrow">
                            <a:avLst>
                              <a:gd name="adj1" fmla="val 27899"/>
                              <a:gd name="adj2" fmla="val 78746"/>
                              <a:gd name="adj3" fmla="val 33333"/>
                            </a:avLst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106" style="width:453.75pt;height:193.5pt;mso-position-horizontal-relative:char;mso-position-vertical-relative:line" coordorigin="16922,13414" coordsize="77,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">
                <v:shape id="Text Box 3" o:spid="_x0000_s1107" type="#_x0000_t202" style="position:absolute;left:16922;top:13414;width:78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RmGMEA&#10;AADcAAAADwAAAGRycy9kb3ducmV2LnhtbESPQYvCMBCF74L/IYzgRTTVg5VqlCIueKy6i9exGdti&#10;MylNVuu/N4LgbYb3vjdvVpvO1OJOrassK5hOIhDEudUVFwp+Tz/jBQjnkTXWlknBkxxs1v3eChNt&#10;H3yg+9EXIoSwS1BB6X2TSOnykgy6iW2Ig3a1rUEf1raQusVHCDe1nEXRXBqsOFwosaFtSfnt+G8U&#10;pIE6XZzdZXG6O4/ibfZXyUyp4aBLlyA8df5r/tB7HepHMbyfCRP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EZhjBAAAA3AAAAA8AAAAAAAAAAAAAAAAAmAIAAGRycy9kb3du&#10;cmV2LnhtbFBLBQYAAAAABAAEAPUAAACGAwAAAAA=&#10;" fillcolor="#fbeac7" strokecolor="#e46c0a">
                  <v:fill color2="#fee7f2" rotate="t" angle="45" colors="0 #fbeac7;11796f #fee7f2;23593f #fac77d;39977f #fba97d;53740f #fbd49c;1 #fee7f2" focus="100%" type="gradient"/>
                </v:shape>
                <v:group id="Group 4" o:spid="_x0000_s1108" style="position:absolute;left:16930;top:13415;width:62;height:18" coordorigin="16930,13415" coordsize="62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Text Box 5" o:spid="_x0000_s1109" type="#_x0000_t202" alt="Розовая тисненая бумага" style="position:absolute;left:16932;top:13415;width:22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eeocIA&#10;AADcAAAADwAAAGRycy9kb3ducmV2LnhtbERP22rCQBB9L/gPywi+lLpJKUGiq9RAioJQvPR9yI5J&#10;aHZ2ya4a/94tCH2bw7nOYjWYTlyp961lBek0AUFcWd1yreB0LN9mIHxA1thZJgV38rBajl4WmGt7&#10;4z1dD6EWMYR9jgqaEFwupa8aMuin1hFH7mx7gyHCvpa6x1sMN518T5JMGmw5NjToqGio+j1cjILv&#10;r/vuo9SFS07bdeYKW2avw49Sk/HwOQcRaAj/4qd7o+P8NIW/Z+IF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56hwgAAANwAAAAPAAAAAAAAAAAAAAAAAJgCAABkcnMvZG93&#10;bnJldi54bWxQSwUGAAAAAAQABAD1AAAAhwMAAAAA&#10;">
                    <v:fill r:id="rId18" o:title="Розовая тисненая бумага" recolor="t" rotate="t" type="tile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60" w:after="200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Творческое</w:t>
                          </w:r>
                        </w:p>
                      </w:txbxContent>
                    </v:textbox>
                  </v:shape>
                  <v:shape id="Text Box 6" o:spid="_x0000_s1110" type="#_x0000_t202" alt="Розовая тисненая бумага" style="position:absolute;left:16966;top:13415;width:24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UA1sIA&#10;AADcAAAADwAAAGRycy9kb3ducmV2LnhtbERP32vCMBB+H/g/hBP2MjRVpEhnFC1UNhCG1b0fza0t&#10;ay6hiVr/+0UQ9nYf389bbQbTiSv1vrWsYDZNQBBXVrdcKzifiskShA/IGjvLpOBOHjbr0csKM21v&#10;fKRrGWoRQ9hnqKAJwWVS+qohg35qHXHkfmxvMETY11L3eIvhppPzJEmlwZZjQ4OO8oaq3/JiFHzt&#10;74dFoXOXnD93qcttkb4N30q9joftO4hAQ/gXP90fOs6fzeHxTL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QDWwgAAANwAAAAPAAAAAAAAAAAAAAAAAJgCAABkcnMvZG93&#10;bnJldi54bWxQSwUGAAAAAAQABAD1AAAAhwMAAAAA&#10;">
                    <v:fill r:id="rId18" o:title="Розовая тисненая бумага" recolor="t" rotate="t" type="tile"/>
                    <v:textbox>
                      <w:txbxContent>
                        <w:p w:rsidR="00CD03D2" w:rsidRDefault="00CD03D2" w:rsidP="00C21AE1">
                          <w:pPr>
                            <w:pStyle w:val="a4"/>
                            <w:spacing w:before="60" w:after="200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Техническое</w:t>
                          </w:r>
                        </w:p>
                      </w:txbxContent>
                    </v:textbox>
                  </v:shape>
                  <v:group id="Group 7" o:spid="_x0000_s1111" style="position:absolute;left:16930;top:13424;width:62;height:9" coordorigin="16930,13424" coordsize="62,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<v:shape id="Text Box 8" o:spid="_x0000_s1112" type="#_x0000_t202" alt="Упаковочная бумага" style="position:absolute;left:16930;top:13424;width:6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MxgcEA&#10;AADcAAAADwAAAGRycy9kb3ducmV2LnhtbERPTWvCQBC9C/0PyxS8mU1ERFJX0aJNr42hvQ7ZMQnN&#10;zqa7W5P++26h4G0e73O2+8n04kbOd5YVZEkKgri2uuNGQXU5LzYgfEDW2FsmBT/kYb97mG0x13bk&#10;N7qVoRExhH2OCtoQhlxKX7dk0Cd2II7c1TqDIULXSO1wjOGml8s0XUuDHceGFgd6bqn+LL+Ngi/3&#10;4jQf11frs+J0Cs1HWb0XSs0fp8MTiEBTuIv/3a86zs9W8PdMvE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jMYHBAAAA3AAAAA8AAAAAAAAAAAAAAAAAmAIAAGRycy9kb3du&#10;cmV2LnhtbFBLBQYAAAAABAAEAPUAAACGAwAAAAA=&#10;">
                      <v:fill r:id="rId19" o:title="Упаковочная бумага" recolor="t" rotate="t" type="tile"/>
                    </v:shape>
                    <v:shape id="Text Box 9" o:spid="_x0000_s1113" type="#_x0000_t202" alt="Пергамент" style="position:absolute;left:16935;top:13426;width:23;height: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MqcUA&#10;AADcAAAADwAAAGRycy9kb3ducmV2LnhtbESP0WoCMRBF3wv+QxihL0WzCkq7NUorCiKytNoPmG7G&#10;zdLNZElSXf/eCIJvM9x7z9yZLTrbiBP5UDtWMBpmIIhLp2uuFPwc1oNXECEia2wck4ILBVjMe08z&#10;zLU78zed9rESCcIhRwUmxjaXMpSGLIaha4mTdnTeYkyrr6T2eE5w28hxlk2lxZrTBYMtLQ2Vf/t/&#10;q2D3ezHjr5fVm9v4Y0IXhdt+Fko997uPdxCRuvgw39MbneqPJnB7Jk0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EypxQAAANwAAAAPAAAAAAAAAAAAAAAAAJgCAABkcnMv&#10;ZG93bnJldi54bWxQSwUGAAAAAAQABAD1AAAAigMAAAAA&#10;">
                      <v:fill r:id="rId20" o:title="Пергамент" recolor="t" rotate="t" type="tile"/>
                      <v:textbox>
                        <w:txbxContent>
                          <w:p w:rsidR="00CD03D2" w:rsidRDefault="00CD03D2" w:rsidP="00C21AE1">
                            <w:pPr>
                              <w:pStyle w:val="a4"/>
                              <w:spacing w:before="0" w:after="20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Создание замысла</w:t>
                            </w:r>
                          </w:p>
                        </w:txbxContent>
                      </v:textbox>
                    </v:shape>
                    <v:shape id="Text Box 10" o:spid="_x0000_s1114" type="#_x0000_t202" alt="Пергамент" style="position:absolute;left:16964;top:13426;width:23;height: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S3sQA&#10;AADcAAAADwAAAGRycy9kb3ducmV2LnhtbESP0WoCMRBF3wX/IYzQF9GsPohdjaKlBSllseoHjJtx&#10;s7iZLEmq6983hYJvM9x7z9xZrjvbiBv5UDtWMBlnIIhLp2uuFJyOH6M5iBCRNTaOScGDAqxX/d4S&#10;c+3u/E23Q6xEgnDIUYGJsc2lDKUhi2HsWuKkXZy3GNPqK6k93hPcNnKaZTNpseZ0wWBLb4bK6+HH&#10;Kvg6P8x0P3x/dTt/SeiicJ/bQqmXQbdZgIjUxaf5P73Tqf5kBn/PpAn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a0t7EAAAA3AAAAA8AAAAAAAAAAAAAAAAAmAIAAGRycy9k&#10;b3ducmV2LnhtbFBLBQYAAAAABAAEAPUAAACJAwAAAAA=&#10;">
                      <v:fill r:id="rId20" o:title="Пергамент" recolor="t" rotate="t" type="tile"/>
                      <v:textbox>
                        <w:txbxContent>
                          <w:p w:rsidR="00CD03D2" w:rsidRDefault="00CD03D2" w:rsidP="00C21AE1">
                            <w:pPr>
                              <w:pStyle w:val="a4"/>
                              <w:spacing w:before="0" w:after="20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Воплощение замысла</w:t>
                            </w:r>
                          </w:p>
                        </w:txbxContent>
                      </v:textbox>
                    </v:shape>
                  </v:group>
                </v:group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11" o:spid="_x0000_s1115" type="#_x0000_t102" style="position:absolute;left:16924;top:13417;width: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8e4cAA&#10;AADcAAAADwAAAGRycy9kb3ducmV2LnhtbERP24rCMBB9F/Yfwiz4pqkii9ttKiK4+KLg5QOGZmyr&#10;zaQ22Rr/3iwIvs3hXCdbBNOInjpXW1YwGScgiAuray4VnI7r0RyE88gaG8uk4EEOFvnHIMNU2zvv&#10;qT/4UsQQdikqqLxvUyldUZFBN7YtceTOtjPoI+xKqTu8x3DTyGmSfEmDNceGCltaVVRcD39Gwfly&#10;W4Zrz+10FrD43WG9tY+VUsPPsPwB4Sn4t/jl3ug4P/mG/2fiBTJ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8e4cAAAADcAAAADwAAAAAAAAAAAAAAAACYAgAAZHJzL2Rvd25y&#10;ZXYueG1sUEsFBgAAAAAEAAQA9QAAAIUDAAAAAA==&#10;" adj="12454,18647" fillcolor="#f60"/>
                <v:shape id="AutoShape 12" o:spid="_x0000_s1116" type="#_x0000_t102" style="position:absolute;left:16991;top:13418;width:7;height: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DwWsUA&#10;AADcAAAADwAAAGRycy9kb3ducmV2LnhtbESPT2vCQBDF70K/wzJCb7qxpWKjqzSFgiAU/HPpbciO&#10;STA7u2S3JvrpO4eCtxnem/d+s9oMrlVX6mLj2cBsmoEiLr1tuDJwOn5NFqBiQrbYeiYDN4qwWT+N&#10;Vphb3/OerodUKQnhmKOBOqWQax3LmhzGqQ/Eop195zDJ2lXadthLuGv1S5bNtcOGpaHGQJ81lZfD&#10;rzPw/ROCe6f+nhX6Vry97oZ9tSuMeR4PH0tQiYb0MP9fb63gzwRf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PBaxQAAANwAAAAPAAAAAAAAAAAAAAAAAJgCAABkcnMv&#10;ZG93bnJldi54bWxQSwUGAAAAAAQABAD1AAAAigMAAAAA&#10;" adj="13045,18838" fillcolor="#f60"/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jc w:val="center"/>
        <w:rPr>
          <w:rFonts w:ascii="Calibri" w:eastAsia="Calibri" w:hAnsi="Calibri" w:cs="Times New Roman"/>
          <w:b/>
          <w:color w:val="000000" w:themeColor="text1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2400300"/>
                <wp:effectExtent l="0" t="0" r="22860" b="19050"/>
                <wp:docPr id="9626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2400300"/>
                          <a:chOff x="1409700" y="3573463"/>
                          <a:chExt cx="9960" cy="4197"/>
                        </a:xfrm>
                      </wpg:grpSpPr>
                      <wps:wsp>
                        <wps:cNvPr id="1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09700" y="3573463"/>
                            <a:ext cx="9960" cy="4197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8064A2">
                                <a:lumMod val="60000"/>
                                <a:lumOff val="4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  <w:t>Виды детского конструирования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119" name="Group 15"/>
                        <wpg:cNvGrpSpPr>
                          <a:grpSpLocks/>
                        </wpg:cNvGrpSpPr>
                        <wpg:grpSpPr bwMode="auto">
                          <a:xfrm>
                            <a:off x="1409866" y="3574257"/>
                            <a:ext cx="9697" cy="3062"/>
                            <a:chOff x="1409866" y="3574257"/>
                            <a:chExt cx="9697" cy="3062"/>
                          </a:xfrm>
                        </wpg:grpSpPr>
                        <wpg:grpSp>
                          <wpg:cNvPr id="120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1409866" y="3574257"/>
                              <a:ext cx="9639" cy="1361"/>
                              <a:chOff x="1409866" y="3574257"/>
                              <a:chExt cx="9639" cy="1361"/>
                            </a:xfrm>
                          </wpg:grpSpPr>
                          <wps:wsp>
                            <wps:cNvPr id="125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09866" y="3574257"/>
                                <a:ext cx="3118" cy="13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6AB94"/>
                                  </a:gs>
                                  <a:gs pos="17000">
                                    <a:srgbClr val="D4DEFF"/>
                                  </a:gs>
                                  <a:gs pos="47000">
                                    <a:srgbClr val="D4DEFF"/>
                                  </a:gs>
                                  <a:gs pos="100000">
                                    <a:srgbClr val="8488C4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03D2" w:rsidRDefault="00CD03D2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Из строительного</w:t>
                                  </w:r>
                                </w:p>
                                <w:p w:rsidR="00CD03D2" w:rsidRDefault="00CD03D2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 xml:space="preserve"> материала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  <wps:wsp>
                            <wps:cNvPr id="126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3217" y="3574257"/>
                                <a:ext cx="2886" cy="13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6AB94"/>
                                  </a:gs>
                                  <a:gs pos="17000">
                                    <a:srgbClr val="D4DEFF"/>
                                  </a:gs>
                                  <a:gs pos="47000">
                                    <a:srgbClr val="D4DEFF"/>
                                  </a:gs>
                                  <a:gs pos="100000">
                                    <a:srgbClr val="8488C4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03D2" w:rsidRDefault="00CD03D2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proofErr w:type="gramStart"/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Практическое  и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 xml:space="preserve"> компьютерное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  <wps:wsp>
                            <wps:cNvPr id="127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6387" y="3574257"/>
                                <a:ext cx="3118" cy="13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6AB94"/>
                                  </a:gs>
                                  <a:gs pos="17000">
                                    <a:srgbClr val="D4DEFF"/>
                                  </a:gs>
                                  <a:gs pos="47000">
                                    <a:srgbClr val="D4DEFF"/>
                                  </a:gs>
                                  <a:gs pos="100000">
                                    <a:srgbClr val="8488C4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03D2" w:rsidRDefault="00CD03D2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 xml:space="preserve">Из деталей </w:t>
                                  </w:r>
                                </w:p>
                                <w:p w:rsidR="00CD03D2" w:rsidRDefault="00CD03D2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конструкторов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wpg:grpSp>
                        <wpg:grpSp>
                          <wpg:cNvPr id="121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409866" y="3575958"/>
                              <a:ext cx="9697" cy="1361"/>
                              <a:chOff x="1409866" y="3575958"/>
                              <a:chExt cx="9697" cy="1361"/>
                            </a:xfrm>
                          </wpg:grpSpPr>
                          <wps:wsp>
                            <wps:cNvPr id="122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09866" y="3575958"/>
                                <a:ext cx="3118" cy="13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6AB94"/>
                                  </a:gs>
                                  <a:gs pos="17000">
                                    <a:srgbClr val="D4DEFF"/>
                                  </a:gs>
                                  <a:gs pos="47000">
                                    <a:srgbClr val="D4DEFF"/>
                                  </a:gs>
                                  <a:gs pos="100000">
                                    <a:srgbClr val="8488C4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03D2" w:rsidRDefault="00CD03D2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Из бумаги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  <wps:wsp>
                            <wps:cNvPr id="123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3268" y="3575958"/>
                                <a:ext cx="2948" cy="13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6AB94"/>
                                  </a:gs>
                                  <a:gs pos="17000">
                                    <a:srgbClr val="D4DEFF"/>
                                  </a:gs>
                                  <a:gs pos="47000">
                                    <a:srgbClr val="D4DEFF"/>
                                  </a:gs>
                                  <a:gs pos="100000">
                                    <a:srgbClr val="8488C4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03D2" w:rsidRDefault="00CD03D2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Из природного материала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  <wps:wsp>
                            <wps:cNvPr id="124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6443" y="3575958"/>
                                <a:ext cx="3120" cy="13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6AB94"/>
                                  </a:gs>
                                  <a:gs pos="17000">
                                    <a:srgbClr val="D4DEFF"/>
                                  </a:gs>
                                  <a:gs pos="47000">
                                    <a:srgbClr val="D4DEFF"/>
                                  </a:gs>
                                  <a:gs pos="100000">
                                    <a:srgbClr val="8488C4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03D2" w:rsidRDefault="00CD03D2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proofErr w:type="gramStart"/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Из  крупно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-габаритных модулей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117" style="width:467.7pt;height:189pt;mso-position-horizontal-relative:char;mso-position-vertical-relative:line" coordorigin="14097,35734" coordsize="99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">
                <v:shape id="Text Box 14" o:spid="_x0000_s1118" type="#_x0000_t202" style="position:absolute;left:14097;top:35734;width:99;height: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CfdMQA&#10;AADcAAAADwAAAGRycy9kb3ducmV2LnhtbESPQWvCQBCF7wX/wzKCt7pJQCnRVVQo9WKhacHrmB2T&#10;YHY2ZleN/75zKPQ2w3vz3jfL9eBadac+NJ4NpNMEFHHpbcOVgZ/v99c3UCEiW2w9k4EnBVivRi9L&#10;zK1/8Bfdi1gpCeGQo4E6xi7XOpQ1OQxT3xGLdva9wyhrX2nb40PCXauzJJlrhw1LQ40d7WoqL8XN&#10;GTgcw2cxu16rj+1Tp3N3oixzN2Mm42GzABVpiP/mv+u9FfxUa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wn3TEAAAA3AAAAA8AAAAAAAAAAAAAAAAAmAIAAGRycy9k&#10;b3ducmV2LnhtbFBLBQYAAAAABAAEAPUAAACJAwAAAAA=&#10;" fillcolor="#e6e0ec" strokecolor="#b3a2c7"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8"/>
                            <w:szCs w:val="48"/>
                          </w:rPr>
                          <w:t>Виды детского конструирования</w:t>
                        </w:r>
                      </w:p>
                    </w:txbxContent>
                  </v:textbox>
                </v:shape>
                <v:group id="Group 15" o:spid="_x0000_s1119" style="position:absolute;left:14098;top:35742;width:97;height:31" coordorigin="14098,35742" coordsize="96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group id="Group 16" o:spid="_x0000_s1120" style="position:absolute;left:14098;top:35742;width:97;height:14" coordorigin="14098,35742" coordsize="96,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<v:shape id="Text Box 17" o:spid="_x0000_s1121" type="#_x0000_t202" style="position:absolute;left:14098;top:35742;width:31;height: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/Y4sQA&#10;AADcAAAADwAAAGRycy9kb3ducmV2LnhtbERPS2vCQBC+F/oflin0VjcVLRqzilqqxULAx8HjkJ08&#10;aHY2ZLdJ/PduodDbfHzPSVaDqUVHrassK3gdRSCIM6srLhRczh8vMxDOI2usLZOCGzlYLR8fEoy1&#10;7flI3ckXIoSwi1FB6X0TS+mykgy6kW2IA5fb1qAPsC2kbrEP4aaW4yh6kwYrDg0lNrQtKfs+/RgF&#10;82l6nmwmh24//0pn136Xv9OmU+r5aVgvQHga/L/4z/2pw/zxFH6fCR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P2OLEAAAA3AAAAA8AAAAAAAAAAAAAAAAAmAIAAGRycy9k&#10;b3ducmV2LnhtbFBLBQYAAAAABAAEAPUAAACJAwAAAAA=&#10;" fillcolor="#96ab94" strokecolor="#7030a0">
                      <v:fill color2="#8488c4" rotate="t" angle="135" colors="0 #96ab94;11141f #d4deff;30802f #d4deff;1 #8488c4" focus="100%" type="gradient"/>
                      <v:textbox>
                        <w:txbxContent>
                          <w:p w:rsidR="00CD03D2" w:rsidRDefault="00CD03D2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Из строительного</w:t>
                            </w:r>
                          </w:p>
                          <w:p w:rsidR="00CD03D2" w:rsidRDefault="00CD03D2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материала</w:t>
                            </w:r>
                          </w:p>
                        </w:txbxContent>
                      </v:textbox>
                    </v:shape>
                    <v:shape id="Text Box 18" o:spid="_x0000_s1122" type="#_x0000_t202" style="position:absolute;left:14132;top:35742;width:29;height: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1GlcQA&#10;AADcAAAADwAAAGRycy9kb3ducmV2LnhtbERPS2vCQBC+F/oflin0VjcVKxqzilpai4WAj4PHITt5&#10;0OxsyG6T+O9dodDbfHzPSVaDqUVHrassK3gdRSCIM6srLhScTx8vMxDOI2usLZOCKzlYLR8fEoy1&#10;7flA3dEXIoSwi1FB6X0TS+mykgy6kW2IA5fb1qAPsC2kbrEP4aaW4yiaSoMVh4YSG9qWlP0cf42C&#10;+Vt6mmwm+243/05nl/4zf6dNp9Tz07BegPA0+H/xn/tLh/njKdyfCR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dRpXEAAAA3AAAAA8AAAAAAAAAAAAAAAAAmAIAAGRycy9k&#10;b3ducmV2LnhtbFBLBQYAAAAABAAEAPUAAACJAwAAAAA=&#10;" fillcolor="#96ab94" strokecolor="#7030a0">
                      <v:fill color2="#8488c4" rotate="t" angle="135" colors="0 #96ab94;11141f #d4deff;30802f #d4deff;1 #8488c4" focus="100%" type="gradient"/>
                      <v:textbox>
                        <w:txbxContent>
                          <w:p w:rsidR="00CD03D2" w:rsidRDefault="00CD03D2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Практическое  и</w:t>
                            </w:r>
                            <w:proofErr w:type="gram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компьютерное</w:t>
                            </w:r>
                          </w:p>
                        </w:txbxContent>
                      </v:textbox>
                    </v:shape>
                    <v:shape id="Text Box 19" o:spid="_x0000_s1123" type="#_x0000_t202" style="position:absolute;left:14163;top:35742;width:32;height: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HjDsUA&#10;AADcAAAADwAAAGRycy9kb3ducmV2LnhtbERPTWvCQBC9C/0PyxS81U3FWk1dpSptpYJg4sHjkB2T&#10;0OxsyK5J+u+7QsHbPN7nLFa9qURLjSstK3geRSCIM6tLzhWc0o+nGQjnkTVWlknBLzlYLR8GC4y1&#10;7fhIbeJzEULYxaig8L6OpXRZQQbdyNbEgbvYxqAPsMmlbrAL4aaS4yiaSoMlh4YCa9oUlP0kV6Ng&#10;/nJIJ+vJd/s13x9m5+7zsqV1q9TwsX9/A+Gp93fxv3unw/zxK9yeCR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eMOxQAAANwAAAAPAAAAAAAAAAAAAAAAAJgCAABkcnMv&#10;ZG93bnJldi54bWxQSwUGAAAAAAQABAD1AAAAigMAAAAA&#10;" fillcolor="#96ab94" strokecolor="#7030a0">
                      <v:fill color2="#8488c4" rotate="t" angle="135" colors="0 #96ab94;11141f #d4deff;30802f #d4deff;1 #8488c4" focus="100%" type="gradient"/>
                      <v:textbox>
                        <w:txbxContent>
                          <w:p w:rsidR="00CD03D2" w:rsidRDefault="00CD03D2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Из деталей </w:t>
                            </w:r>
                          </w:p>
                          <w:p w:rsidR="00CD03D2" w:rsidRDefault="00CD03D2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конструкторов</w:t>
                            </w:r>
                          </w:p>
                        </w:txbxContent>
                      </v:textbox>
                    </v:shape>
                  </v:group>
                  <v:group id="Group 20" o:spid="_x0000_s1124" style="position:absolute;left:14098;top:35759;width:97;height:14" coordorigin="14098,35759" coordsize="96,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<v:shape id="Text Box 21" o:spid="_x0000_s1125" type="#_x0000_t202" style="position:absolute;left:14098;top:35759;width:31;height: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AlsQA&#10;AADcAAAADwAAAGRycy9kb3ducmV2LnhtbERPS2vCQBC+C/6HZQRvujHYotFVtKWtVBB8HDwO2TEJ&#10;ZmdDdk3Sf98VCr3Nx/ec5bozpWiodoVlBZNxBII4tbrgTMHl/DGagXAeWWNpmRT8kIP1qt9bYqJt&#10;y0dqTj4TIYRdggpy76tESpfmZNCNbUUcuJutDfoA60zqGtsQbkoZR9GrNFhwaMixorec0vvpYRTM&#10;Xw7n6Xb63XzN94fZtf28vdO2UWo46DYLEJ46/y/+c+90mB/H8HwmX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mQJbEAAAA3AAAAA8AAAAAAAAAAAAAAAAAmAIAAGRycy9k&#10;b3ducmV2LnhtbFBLBQYAAAAABAAEAPUAAACJAwAAAAA=&#10;" fillcolor="#96ab94" strokecolor="#7030a0">
                      <v:fill color2="#8488c4" rotate="t" angle="135" colors="0 #96ab94;11141f #d4deff;30802f #d4deff;1 #8488c4" focus="100%" type="gradient"/>
                      <v:textbox>
                        <w:txbxContent>
                          <w:p w:rsidR="00CD03D2" w:rsidRDefault="00CD03D2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Из бумаги</w:t>
                            </w:r>
                          </w:p>
                        </w:txbxContent>
                      </v:textbox>
                    </v:shape>
                    <v:shape id="Text Box 22" o:spid="_x0000_s1126" type="#_x0000_t202" style="position:absolute;left:14132;top:35759;width:30;height: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rlDcUA&#10;AADcAAAADwAAAGRycy9kb3ducmV2LnhtbERPTWvCQBC9C/0PyxS86abWFk1dpVZspYJg4sHjkB2T&#10;0OxsyK5J+u+7BcHbPN7nLFa9qURLjSstK3gaRyCIM6tLzhWc0u1oBsJ5ZI2VZVLwSw5Wy4fBAmNt&#10;Oz5Sm/hchBB2MSoovK9jKV1WkEE3tjVx4C62MegDbHKpG+xCuKnkJIpepcGSQ0OBNX0UlP0kV6Ng&#10;/nJIp+vpd/s13x9m5+7zsqF1q9TwsX9/A+Gp93fxzb3TYf7kGf6fCR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auUNxQAAANwAAAAPAAAAAAAAAAAAAAAAAJgCAABkcnMv&#10;ZG93bnJldi54bWxQSwUGAAAAAAQABAD1AAAAigMAAAAA&#10;" fillcolor="#96ab94" strokecolor="#7030a0">
                      <v:fill color2="#8488c4" rotate="t" angle="135" colors="0 #96ab94;11141f #d4deff;30802f #d4deff;1 #8488c4" focus="100%" type="gradient"/>
                      <v:textbox>
                        <w:txbxContent>
                          <w:p w:rsidR="00CD03D2" w:rsidRDefault="00CD03D2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Из природного материала</w:t>
                            </w:r>
                          </w:p>
                        </w:txbxContent>
                      </v:textbox>
                    </v:shape>
                    <v:shape id="Text Box 23" o:spid="_x0000_s1127" type="#_x0000_t202" style="position:absolute;left:14164;top:35759;width:31;height: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N9ecQA&#10;AADcAAAADwAAAGRycy9kb3ducmV2LnhtbERPTWvCQBC9C/6HZQRvuqmkRdOsoi1tpYKg6aHHITsm&#10;wexsyK5J+u+7QqG3ebzPSTeDqUVHrassK3iYRyCIc6srLhR8ZW+zJQjnkTXWlknBDznYrMejFBNt&#10;ez5Rd/aFCCHsElRQet8kUrq8JINubhviwF1sa9AH2BZSt9iHcFPLRRQ9SYMVh4YSG3opKb+eb0bB&#10;6vGYxbv4s/tYHY7L7/798kq7TqnpZNg+g/A0+H/xn3uvw/xFDPdnwgV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DfXnEAAAA3AAAAA8AAAAAAAAAAAAAAAAAmAIAAGRycy9k&#10;b3ducmV2LnhtbFBLBQYAAAAABAAEAPUAAACJAwAAAAA=&#10;" fillcolor="#96ab94" strokecolor="#7030a0">
                      <v:fill color2="#8488c4" rotate="t" angle="135" colors="0 #96ab94;11141f #d4deff;30802f #d4deff;1 #8488c4" focus="100%" type="gradient"/>
                      <v:textbox>
                        <w:txbxContent>
                          <w:p w:rsidR="00CD03D2" w:rsidRDefault="00CD03D2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Из  крупно</w:t>
                            </w:r>
                            <w:proofErr w:type="gram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-габаритных модулей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2314575"/>
                <wp:effectExtent l="0" t="0" r="22860" b="28575"/>
                <wp:docPr id="9728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2314575"/>
                          <a:chOff x="458788" y="1117600"/>
                          <a:chExt cx="12927" cy="3060"/>
                        </a:xfrm>
                      </wpg:grpSpPr>
                      <wps:wsp>
                        <wps:cNvPr id="1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58788" y="1117600"/>
                            <a:ext cx="12927" cy="30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CCFF"/>
                              </a:gs>
                              <a:gs pos="17999">
                                <a:srgbClr val="99CCFF"/>
                              </a:gs>
                              <a:gs pos="39000">
                                <a:srgbClr val="CC99FF"/>
                              </a:gs>
                              <a:gs pos="64000">
                                <a:srgbClr val="9966FF"/>
                              </a:gs>
                              <a:gs pos="82001">
                                <a:srgbClr val="99CCFF"/>
                              </a:gs>
                              <a:gs pos="100000">
                                <a:srgbClr val="CC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Формы организации обучения конструированию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9015" y="1118167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модели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3438" y="1118167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условиям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2190" y="1119980"/>
                            <a:ext cx="6010" cy="56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чертежам и схемам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59015" y="1119187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замыслу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63438" y="1119073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Конструирование по теме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68314" y="1119073"/>
                            <a:ext cx="3120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Каркасное конструирование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68258" y="1118166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образцу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128" style="width:467.7pt;height:182.25pt;mso-position-horizontal-relative:char;mso-position-vertical-relative:line" coordorigin="4587,11176" coordsize="12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">
                <v:shape id="Text Box 3" o:spid="_x0000_s1129" type="#_x0000_t202" style="position:absolute;left:4587;top:11176;width:1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mBncIA&#10;AADcAAAADwAAAGRycy9kb3ducmV2LnhtbERP32vCMBB+F/wfwgm+aWoHMqtRhugQQYY62OvZnG1Z&#10;cylJ1OpfbwYD3+7j+3mzRWtqcSXnK8sKRsMEBHFudcWFgu/jevAOwgdkjbVlUnAnD4t5tzPDTNsb&#10;7+l6CIWIIewzVFCG0GRS+rwkg35oG+LIna0zGCJ0hdQObzHc1DJNkrE0WHFsKLGhZUn57+FiFDy2&#10;l7PdvO1WP2gdfZ3Gn3WzT5Xq99qPKYhAbXiJ/90bHeenE/h7Jl4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iYGdwgAAANwAAAAPAAAAAAAAAAAAAAAAAJgCAABkcnMvZG93&#10;bnJldi54bWxQSwUGAAAAAAQABAD1AAAAhwMAAAAA&#10;" fillcolor="#ccf">
                  <v:fill color2="#ccf" rotate="t" focusposition=".5,.5" focussize="" colors="0 #ccf;11796f #9cf;25559f #c9f;41943f #96f;53740f #9cf;1 #ccf" focus="100%" type="gradientRadial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Формы организации обучения конструированию</w:t>
                        </w:r>
                      </w:p>
                    </w:txbxContent>
                  </v:textbox>
                </v:shape>
                <v:shape id="Text Box 4" o:spid="_x0000_s1130" type="#_x0000_t202" style="position:absolute;left:4590;top:11181;width:3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lcsYA&#10;AADcAAAADwAAAGRycy9kb3ducmV2LnhtbESPT2vCQBDF74V+h2UK3urGCkWiqxStIC0G/5TS45Ad&#10;s8HsbMhuNf32nYPgbYb35r3fzBa9b9SFulgHNjAaZqCIy2Brrgx8HdfPE1AxIVtsApOBP4qwmD8+&#10;zDC34cp7uhxSpSSEY44GXEptrnUsHXmMw9ASi3YKnccka1dp2+FVwn2jX7LsVXusWRoctrR0VJ4P&#10;v97AD+3D7rspUnHauu37Z7E6f2QrYwZP/dsUVKI+3c23640V/LHgyzMygZ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xlcsYAAADcAAAADwAAAAAAAAAAAAAAAACYAgAAZHJz&#10;L2Rvd25yZXYueG1sUEsFBgAAAAAEAAQA9QAAAIsDAAAAAA==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модели</w:t>
                        </w:r>
                      </w:p>
                    </w:txbxContent>
                  </v:textbox>
                </v:shape>
                <v:shape id="Text Box 5" o:spid="_x0000_s1131" type="#_x0000_t202" style="position:absolute;left:4634;top:11181;width:3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DA6cMA&#10;AADcAAAADwAAAGRycy9kb3ducmV2LnhtbERP24rCMBB9X/Afwgj7tqYqyFKNIl5AdrGsF8THoRmb&#10;YjMpTVbr3xthYd/mcK4zmbW2EjdqfOlYQb+XgCDOnS65UHA8rD8+QfiArLFyTAoe5GE27bxNMNXu&#10;zju67UMhYgj7FBWYEOpUSp8bsuh7riaO3MU1FkOETSF1g/cYbis5SJKRtFhybDBY08JQft3/WgVn&#10;2rmfU5WF7LI129V3trx+JUul3rvtfAwiUBv+xX/ujY7zh314PRMv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DA6cMAAADcAAAADwAAAAAAAAAAAAAAAACYAgAAZHJzL2Rv&#10;d25yZXYueG1sUEsFBgAAAAAEAAQA9QAAAIgDAAAAAA==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условиям</w:t>
                        </w:r>
                      </w:p>
                    </w:txbxContent>
                  </v:textbox>
                </v:shape>
                <v:shape id="Text Box 6" o:spid="_x0000_s1132" type="#_x0000_t202" style="position:absolute;left:4621;top:11199;width:61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JensMA&#10;AADcAAAADwAAAGRycy9kb3ducmV2LnhtbERP24rCMBB9X/Afwgj7tqYqyFKNIl5AdrGsF8THoRmb&#10;YjMpTVbr3xthYd/mcK4zmbW2EjdqfOlYQb+XgCDOnS65UHA8rD8+QfiArLFyTAoe5GE27bxNMNXu&#10;zju67UMhYgj7FBWYEOpUSp8bsuh7riaO3MU1FkOETSF1g/cYbis5SJKRtFhybDBY08JQft3/WgVn&#10;2rmfU5WF7LI129V3trx+JUul3rvtfAwiUBv+xX/ujY7zhwN4PRMv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JensMAAADcAAAADwAAAAAAAAAAAAAAAACYAgAAZHJzL2Rv&#10;d25yZXYueG1sUEsFBgAAAAAEAAQA9QAAAIgDAAAAAA==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чертежам и схемам</w:t>
                        </w:r>
                      </w:p>
                    </w:txbxContent>
                  </v:textbox>
                </v:shape>
                <v:shape id="Text Box 7" o:spid="_x0000_s1133" type="#_x0000_t202" style="position:absolute;left:4590;top:11191;width:3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77BcMA&#10;AADcAAAADwAAAGRycy9kb3ducmV2LnhtbERP22rCQBB9L/Qflin0rW6qICVmI6UqiGKoF6SPQ3bM&#10;BrOzIbvV+PeuUOjbHM51smlvG3GhzteOFbwPEhDEpdM1VwoO+8XbBwgfkDU2jknBjTxM8+enDFPt&#10;rrylyy5UIoawT1GBCaFNpfSlIYt+4FriyJ1cZzFE2FVSd3iN4baRwyQZS4s1xwaDLX0ZKs+7X6vg&#10;h7bu+9gUoThtzGa+LmbnVTJT6vWl/5yACNSHf/Gfe6nj/NEIHs/EC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77BcMAAADcAAAADwAAAAAAAAAAAAAAAACYAgAAZHJzL2Rv&#10;d25yZXYueG1sUEsFBgAAAAAEAAQA9QAAAIgDAAAAAA==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замыслу</w:t>
                        </w:r>
                      </w:p>
                    </w:txbxContent>
                  </v:textbox>
                </v:shape>
                <v:shape id="Text Box 8" o:spid="_x0000_s1134" type="#_x0000_t202" style="position:absolute;left:4634;top:11190;width:3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djccMA&#10;AADcAAAADwAAAGRycy9kb3ducmV2LnhtbERP22oCMRB9L/gPYYS+1axVRFajiFYoLS7eEB+HzbhZ&#10;3EyWTarr35tCoW9zONeZzltbiRs1vnSsoN9LQBDnTpdcKDge1m9jED4ga6wck4IHeZjPOi9TTLW7&#10;845u+1CIGMI+RQUmhDqV0ueGLPqeq4kjd3GNxRBhU0jd4D2G20q+J8lIWiw5NhisaWkov+5/rIIz&#10;7dz2VGUhu2zM5uM7W12/kpVSr912MQERqA3/4j/3p47zB0P4fSZe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djccMAAADcAAAADwAAAAAAAAAAAAAAAACYAgAAZHJzL2Rv&#10;d25yZXYueG1sUEsFBgAAAAAEAAQA9QAAAIgDAAAAAA==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Конструирование по теме </w:t>
                        </w:r>
                      </w:p>
                    </w:txbxContent>
                  </v:textbox>
                </v:shape>
                <v:shape id="Text Box 9" o:spid="_x0000_s1135" type="#_x0000_t202" style="position:absolute;left:4683;top:11190;width:3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G6sMA&#10;AADcAAAADwAAAGRycy9kb3ducmV2LnhtbERP22oCMRB9L/gPYYS+1awVRVajiFYoLS7eEB+HzbhZ&#10;3EyWTarr35tCoW9zONeZzltbiRs1vnSsoN9LQBDnTpdcKDge1m9jED4ga6wck4IHeZjPOi9TTLW7&#10;845u+1CIGMI+RQUmhDqV0ueGLPqeq4kjd3GNxRBhU0jd4D2G20q+J8lIWiw5NhisaWkov+5/rIIz&#10;7dz2VGUhu2zM5uM7W12/kpVSr912MQERqA3/4j/3p47zB0P4fSZe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vG6sMAAADcAAAADwAAAAAAAAAAAAAAAACYAgAAZHJzL2Rv&#10;d25yZXYueG1sUEsFBgAAAAAEAAQA9QAAAIgDAAAAAA==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Каркасное конструирование</w:t>
                        </w:r>
                      </w:p>
                    </w:txbxContent>
                  </v:textbox>
                </v:shape>
                <v:shape id="Text Box 10" o:spid="_x0000_s1136" type="#_x0000_t202" style="position:absolute;left:4682;top:11181;width:3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YncIA&#10;AADcAAAADwAAAGRycy9kb3ducmV2LnhtbERP24rCMBB9F/Yfwizsm6bugkg1iuguLC4Wb4iPQzM2&#10;xWZSmqjdvzeC4NscznXG09ZW4kqNLx0r6PcSEMS50yUXCva7n+4QhA/IGivHpOCfPEwnb50xptrd&#10;eEPXbShEDGGfogITQp1K6XNDFn3P1cSRO7nGYoiwKaRu8BbDbSU/k2QgLZYcGwzWNDeUn7cXq+BI&#10;G7c+VFnITiuz+v7LFudlslDq472djUAEasNL/HT/6jj/awCPZ+IFcn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qVidwgAAANwAAAAPAAAAAAAAAAAAAAAAAJgCAABkcnMvZG93&#10;bnJldi54bWxQSwUGAAAAAAQABAD1AAAAhwMAAAAA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образцу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2657475"/>
                <wp:effectExtent l="0" t="0" r="22860" b="28575"/>
                <wp:docPr id="9728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2657475"/>
                          <a:chOff x="466725" y="3141663"/>
                          <a:chExt cx="12927" cy="4649"/>
                        </a:xfrm>
                      </wpg:grpSpPr>
                      <wps:wsp>
                        <wps:cNvPr id="13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3141663"/>
                            <a:ext cx="12927" cy="464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D0808"/>
                              </a:gs>
                              <a:gs pos="30000">
                                <a:srgbClr val="FF0300"/>
                              </a:gs>
                              <a:gs pos="55000">
                                <a:srgbClr val="FF7A00"/>
                              </a:gs>
                              <a:gs pos="100000">
                                <a:srgbClr val="FFF2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Взаимосвязь конструирования и игры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70593" y="3142269"/>
                            <a:ext cx="5280" cy="86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BEAC7"/>
                              </a:gs>
                              <a:gs pos="17999">
                                <a:srgbClr val="FEE7F2"/>
                              </a:gs>
                              <a:gs pos="36000">
                                <a:srgbClr val="FAC77D"/>
                              </a:gs>
                              <a:gs pos="61000">
                                <a:srgbClr val="FBA97D"/>
                              </a:gs>
                              <a:gs pos="82001">
                                <a:srgbClr val="FBD49C"/>
                              </a:gs>
                              <a:gs pos="100000">
                                <a:srgbClr val="FEE7F2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Ранний возраст: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слито с игрой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68767" y="3143250"/>
                            <a:ext cx="9173" cy="124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BEAC7"/>
                              </a:gs>
                              <a:gs pos="17999">
                                <a:srgbClr val="FEE7F2"/>
                              </a:gs>
                              <a:gs pos="36000">
                                <a:srgbClr val="FAC77D"/>
                              </a:gs>
                              <a:gs pos="61000">
                                <a:srgbClr val="FBA97D"/>
                              </a:gs>
                              <a:gs pos="82001">
                                <a:srgbClr val="FBD49C"/>
                              </a:gs>
                              <a:gs pos="100000">
                                <a:srgbClr val="FEE7F2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Младший дошкольный возраст: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игра становится побудителем к конструированию, которое начинает приобретать для детей самостоятельное значение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67179" y="3144611"/>
                            <a:ext cx="12186" cy="158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BEAC7"/>
                              </a:gs>
                              <a:gs pos="17999">
                                <a:srgbClr val="FEE7F2"/>
                              </a:gs>
                              <a:gs pos="36000">
                                <a:srgbClr val="FAC77D"/>
                              </a:gs>
                              <a:gs pos="61000">
                                <a:srgbClr val="FBA97D"/>
                              </a:gs>
                              <a:gs pos="82001">
                                <a:srgbClr val="FBD49C"/>
                              </a:gs>
                              <a:gs pos="100000">
                                <a:srgbClr val="FEE7F2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Старший дошкольный возраст:</w:t>
                              </w:r>
                            </w:p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137" style="width:467.7pt;height:209.25pt;mso-position-horizontal-relative:char;mso-position-vertical-relative:line" coordorigin="4667,31416" coordsize="129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">
                <v:shape id="Text Box 12" o:spid="_x0000_s1138" type="#_x0000_t202" style="position:absolute;left:4667;top:31416;width:129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cZUcUA&#10;AADcAAAADwAAAGRycy9kb3ducmV2LnhtbESPQWvCQBCF74L/YRmhF9GNClKiq6hokV6KVtDjkB2T&#10;YHY2ZNeY/vvOodDbDO/Ne98s152rVEtNKD0bmIwTUMSZtyXnBi7fh9E7qBCRLVaeycAPBViv+r0l&#10;pta/+ETtOeZKQjikaKCIsU61DllBDsPY18Si3X3jMMra5No2+JJwV+lpksy1w5KlocCadgVlj/PT&#10;Gdh+ll+T6/BQ74ft8bb/6K75zs6MeRt0mwWoSF38N/9dH63gz4RW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ZxlRxQAAANwAAAAPAAAAAAAAAAAAAAAAAJgCAABkcnMv&#10;ZG93bnJldi54bWxQSwUGAAAAAAQABAD1AAAAigMAAAAA&#10;" fillcolor="#4d0808" strokecolor="#ffc000">
                  <v:fill color2="#fff200" rotate="t" focusposition=".5,.5" focussize="" colors="0 #4d0808;19661f #ff0300;36045f #ff7a00;1 #fff200" focus="100%" type="gradientRadial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Взаимосвязь конструирования и игры</w:t>
                        </w:r>
                      </w:p>
                    </w:txbxContent>
                  </v:textbox>
                </v:shape>
                <v:shape id="Text Box 13" o:spid="_x0000_s1139" type="#_x0000_t202" style="position:absolute;left:4705;top:31422;width:5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+cbcMA&#10;AADcAAAADwAAAGRycy9kb3ducmV2LnhtbERP22oCMRB9L/QfwhR8q4mKpa5GaRUvlL509QOGzbi7&#10;7WayJlHXvzeFQt/mcK4zW3S2ERfyoXasYdBXIIgLZ2ouNRz26+dXECEiG2wck4YbBVjMHx9mmBl3&#10;5S+65LEUKYRDhhqqGNtMylBUZDH0XUucuKPzFmOCvpTG4zWF20YOlXqRFmtODRW2tKyo+MnPVsPn&#10;euNOrlmp04eKE7/9zseD91zr3lP3NgURqYv/4j/3zqT5own8PpMu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+cbcMAAADcAAAADwAAAAAAAAAAAAAAAACYAgAAZHJzL2Rv&#10;d25yZXYueG1sUEsFBgAAAAAEAAQA9QAAAIgDAAAAAA==&#10;" fillcolor="#fbeac7">
                  <v:fill color2="#fee7f2" rotate="t" focusposition=".5,.5" focussize="" colors="0 #fbeac7;11796f #fee7f2;23593f #fac77d;39977f #fba97d;53740f #fbd49c;1 #fee7f2" focus="100%" type="gradientRadial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Ранний возраст: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слито с игрой</w:t>
                        </w:r>
                      </w:p>
                    </w:txbxContent>
                  </v:textbox>
                </v:shape>
                <v:shape id="Text Box 14" o:spid="_x0000_s1140" type="#_x0000_t202" style="position:absolute;left:4687;top:31432;width:9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GjcUA&#10;AADcAAAADwAAAGRycy9kb3ducmV2LnhtbESPQU8CMRCF7yb+h2ZMvEmLEaMLhSgENISLKz9gsh13&#10;V7fTpS2w/HvnYOJtJu/Ne9/MFoPv1IliagNbGI8MKOIquJZrC/vP9d0TqJSRHXaBycKFEizm11cz&#10;LFw48wedylwrCeFUoIUm577QOlUNeUyj0BOL9hWixyxrrLWLeJZw3+l7Yx61x5alocGelg1VP+XR&#10;W9itN+EQupU5bE1+jm/f5WT8Wlp7ezO8TEFlGvK/+e/63Qn+g+DLMzKB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0aNxQAAANwAAAAPAAAAAAAAAAAAAAAAAJgCAABkcnMv&#10;ZG93bnJldi54bWxQSwUGAAAAAAQABAD1AAAAigMAAAAA&#10;" fillcolor="#fbeac7">
                  <v:fill color2="#fee7f2" rotate="t" focusposition=".5,.5" focussize="" colors="0 #fbeac7;11796f #fee7f2;23593f #fac77d;39977f #fba97d;53740f #fbd49c;1 #fee7f2" focus="100%" type="gradientRadial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Младший дошкольный возраст: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игра становится побудителем к конструированию, которое начинает приобретать для детей самостоятельное значение</w:t>
                        </w:r>
                      </w:p>
                    </w:txbxContent>
                  </v:textbox>
                </v:shape>
                <v:shape id="Text Box 15" o:spid="_x0000_s1141" type="#_x0000_t202" style="position:absolute;left:4671;top:31446;width:12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/jFsMA&#10;AADcAAAADwAAAGRycy9kb3ducmV2LnhtbERPzU4CMRC+m/AOzZB4k3aJGFkoRDGgIV5YeIDJdthd&#10;2E6XtsL69tbExNt8+X5nvuxtK67kQ+NYQzZSIIhLZxquNBz264dnECEiG2wdk4ZvCrBcDO7mmBt3&#10;4x1di1iJFMIhRw11jF0uZShrshhGriNO3NF5izFBX0nj8ZbCbSvHSj1Jiw2nhho7WtVUnosvq+Fz&#10;vXEX176py1bFqX8/FZPstdD6fti/zEBE6uO/+M/9YdL8xwx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/jFsMAAADcAAAADwAAAAAAAAAAAAAAAACYAgAAZHJzL2Rv&#10;d25yZXYueG1sUEsFBgAAAAAEAAQA9QAAAIgDAAAAAA==&#10;" fillcolor="#fbeac7">
                  <v:fill color2="#fee7f2" rotate="t" focusposition=".5,.5" focussize="" colors="0 #fbeac7;11796f #fee7f2;23593f #fac77d;39977f #fba97d;53740f #fbd49c;1 #fee7f2" focus="100%" type="gradientRadial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Старший дошкольный возраст:</w:t>
                        </w:r>
                      </w:p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Музыкальное развитие</w:t>
      </w:r>
    </w:p>
    <w:tbl>
      <w:tblPr>
        <w:tblStyle w:val="10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2"/>
        <w:gridCol w:w="850"/>
        <w:gridCol w:w="431"/>
        <w:gridCol w:w="420"/>
        <w:gridCol w:w="992"/>
        <w:gridCol w:w="709"/>
        <w:gridCol w:w="1559"/>
        <w:gridCol w:w="142"/>
        <w:gridCol w:w="136"/>
        <w:gridCol w:w="1394"/>
        <w:gridCol w:w="1730"/>
      </w:tblGrid>
      <w:tr w:rsidR="00E25C87" w:rsidRPr="00BD785D" w:rsidTr="00E25C87">
        <w:tc>
          <w:tcPr>
            <w:tcW w:w="10349" w:type="dxa"/>
            <w:gridSpan w:val="1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Основные цели: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развитие музыкальности детей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 их способности эмоционально воспринимать музыку </w:t>
            </w:r>
          </w:p>
        </w:tc>
      </w:tr>
      <w:tr w:rsidR="00E25C87" w:rsidRPr="00BD785D" w:rsidTr="00E25C87">
        <w:tc>
          <w:tcPr>
            <w:tcW w:w="10349" w:type="dxa"/>
            <w:gridSpan w:val="1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Задачи образовательной работы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 xml:space="preserve"> </w:t>
            </w:r>
          </w:p>
        </w:tc>
      </w:tr>
      <w:tr w:rsidR="00E25C87" w:rsidRPr="00BD785D" w:rsidTr="00E25C87">
        <w:tc>
          <w:tcPr>
            <w:tcW w:w="3267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Развитие музыкально-художественной деятельности </w:t>
            </w:r>
          </w:p>
        </w:tc>
        <w:tc>
          <w:tcPr>
            <w:tcW w:w="3958" w:type="dxa"/>
            <w:gridSpan w:val="6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Приобщение к музыкальному искусству</w:t>
            </w:r>
          </w:p>
        </w:tc>
        <w:tc>
          <w:tcPr>
            <w:tcW w:w="3124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Развитие воображения и творческой активности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E25C87">
        <w:tc>
          <w:tcPr>
            <w:tcW w:w="10349" w:type="dxa"/>
            <w:gridSpan w:val="1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Направления образовательной работы</w:t>
            </w:r>
          </w:p>
        </w:tc>
      </w:tr>
      <w:tr w:rsidR="00E25C87" w:rsidRPr="00BD785D" w:rsidTr="00E25C87">
        <w:tc>
          <w:tcPr>
            <w:tcW w:w="1844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Слушание</w:t>
            </w:r>
          </w:p>
        </w:tc>
        <w:tc>
          <w:tcPr>
            <w:tcW w:w="992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Пение</w:t>
            </w:r>
          </w:p>
        </w:tc>
        <w:tc>
          <w:tcPr>
            <w:tcW w:w="1843" w:type="dxa"/>
            <w:gridSpan w:val="3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Музыкально-ритмические движения</w:t>
            </w:r>
          </w:p>
        </w:tc>
        <w:tc>
          <w:tcPr>
            <w:tcW w:w="2268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Игра на детских музыкальных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инструментах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3402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Развитие творчества: песенного, музыкально-игрового, танцевального</w:t>
            </w:r>
          </w:p>
        </w:tc>
      </w:tr>
      <w:tr w:rsidR="00E25C87" w:rsidRPr="00BD785D" w:rsidTr="00E25C87">
        <w:tc>
          <w:tcPr>
            <w:tcW w:w="10349" w:type="dxa"/>
            <w:gridSpan w:val="1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Методы музыкального развития </w:t>
            </w:r>
          </w:p>
        </w:tc>
      </w:tr>
      <w:tr w:rsidR="00E25C87" w:rsidRPr="00BD785D" w:rsidTr="00E25C87">
        <w:tc>
          <w:tcPr>
            <w:tcW w:w="1986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Наглядный: сопровождение музыкального ряда изобразительным, показ движений</w:t>
            </w:r>
          </w:p>
        </w:tc>
        <w:tc>
          <w:tcPr>
            <w:tcW w:w="1701" w:type="dxa"/>
            <w:gridSpan w:val="3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Словесный: беседы о различных музыкальных жанрах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1701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Словесно-слуховой: пение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1701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Слуховой: слушание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музыки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1530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Игровой: музыкальные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игры</w:t>
            </w:r>
          </w:p>
        </w:tc>
        <w:tc>
          <w:tcPr>
            <w:tcW w:w="1730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Практический: разучивание песен, танцев, воспроизведение мелодий </w:t>
            </w:r>
          </w:p>
        </w:tc>
      </w:tr>
    </w:tbl>
    <w:p w:rsidR="00E25C87" w:rsidRPr="00BD785D" w:rsidRDefault="00E25C87" w:rsidP="00E25C87">
      <w:pPr>
        <w:spacing w:after="0"/>
        <w:rPr>
          <w:rFonts w:ascii="Calibri" w:eastAsia="Calibri" w:hAnsi="Calibri" w:cs="Times New Roman"/>
          <w:b/>
          <w:color w:val="000000" w:themeColor="text1"/>
          <w:sz w:val="28"/>
          <w:szCs w:val="28"/>
        </w:rPr>
      </w:pPr>
    </w:p>
    <w:tbl>
      <w:tblPr>
        <w:tblStyle w:val="10"/>
        <w:tblW w:w="10207" w:type="dxa"/>
        <w:tblInd w:w="-176" w:type="dxa"/>
        <w:tblLook w:val="04A0" w:firstRow="1" w:lastRow="0" w:firstColumn="1" w:lastColumn="0" w:noHBand="0" w:noVBand="1"/>
      </w:tblPr>
      <w:tblGrid>
        <w:gridCol w:w="2639"/>
        <w:gridCol w:w="2463"/>
        <w:gridCol w:w="2464"/>
        <w:gridCol w:w="2641"/>
      </w:tblGrid>
      <w:tr w:rsidR="00E25C87" w:rsidRPr="00BD785D" w:rsidTr="00E25C87">
        <w:tc>
          <w:tcPr>
            <w:tcW w:w="10207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Формы работы по музыкальному развитию</w:t>
            </w:r>
          </w:p>
        </w:tc>
      </w:tr>
      <w:tr w:rsidR="00E25C87" w:rsidRPr="00BD785D" w:rsidTr="00E25C87">
        <w:tc>
          <w:tcPr>
            <w:tcW w:w="2639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Режимные моменты </w:t>
            </w:r>
          </w:p>
        </w:tc>
        <w:tc>
          <w:tcPr>
            <w:tcW w:w="2463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Совместная деятельность педагога с детьми </w:t>
            </w:r>
          </w:p>
        </w:tc>
        <w:tc>
          <w:tcPr>
            <w:tcW w:w="2464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Самостоятельная деятельность детей </w:t>
            </w:r>
          </w:p>
        </w:tc>
        <w:tc>
          <w:tcPr>
            <w:tcW w:w="2641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Совместная деятельность с семьей </w:t>
            </w:r>
          </w:p>
        </w:tc>
      </w:tr>
      <w:tr w:rsidR="00E25C87" w:rsidRPr="00BD785D" w:rsidTr="00E25C87">
        <w:tc>
          <w:tcPr>
            <w:tcW w:w="10207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Формы организации детей</w:t>
            </w:r>
          </w:p>
        </w:tc>
      </w:tr>
      <w:tr w:rsidR="00E25C87" w:rsidRPr="00BD785D" w:rsidTr="00E25C87">
        <w:tc>
          <w:tcPr>
            <w:tcW w:w="2639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Индивидуальные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Подгрупповые </w:t>
            </w:r>
          </w:p>
        </w:tc>
        <w:tc>
          <w:tcPr>
            <w:tcW w:w="2463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Подгрупповые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Индивидуальные </w:t>
            </w:r>
          </w:p>
        </w:tc>
        <w:tc>
          <w:tcPr>
            <w:tcW w:w="2464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Индивидуальные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Подгрупповые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 </w:t>
            </w:r>
          </w:p>
        </w:tc>
        <w:tc>
          <w:tcPr>
            <w:tcW w:w="2641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Подгрупповые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Индивидуальные </w:t>
            </w:r>
          </w:p>
        </w:tc>
      </w:tr>
      <w:tr w:rsidR="00E25C87" w:rsidRPr="00BD785D" w:rsidTr="00E25C87">
        <w:tc>
          <w:tcPr>
            <w:tcW w:w="2639" w:type="dxa"/>
          </w:tcPr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на музыкальных занятиях;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во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время  прогулки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в сюжетно-ролевых играх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на праздниках и развлечениях </w:t>
            </w:r>
          </w:p>
        </w:tc>
        <w:tc>
          <w:tcPr>
            <w:tcW w:w="2463" w:type="dxa"/>
          </w:tcPr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-Занятия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-Праздники, развлечения, досуг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-Музыка в повседневной жизни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-Театрализованная деятельность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-Игры с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элементами  аккомпанемента</w:t>
            </w:r>
            <w:proofErr w:type="gramEnd"/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-Празднование дней рождения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-Оркестры, ансамбли </w:t>
            </w:r>
          </w:p>
        </w:tc>
        <w:tc>
          <w:tcPr>
            <w:tcW w:w="2464" w:type="dxa"/>
          </w:tcPr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Импровизация на инструментах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Музыкально-дидактические игры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Игры-драматизации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Аккомпанемент в пении, танце и др.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Детский ансамбль, оркестр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Игры в «концерт», «спектакль», «оркестр».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-Подбор на инструментах знакомых мелодий и сочинения новых </w:t>
            </w:r>
          </w:p>
        </w:tc>
        <w:tc>
          <w:tcPr>
            <w:tcW w:w="2641" w:type="dxa"/>
          </w:tcPr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Открытые музыкальные занятия для родителей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Посещения детских музыкальных театров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Досуги</w:t>
            </w:r>
          </w:p>
        </w:tc>
      </w:tr>
    </w:tbl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2.1.5. ОО «Физическое развитие»</w:t>
      </w:r>
    </w:p>
    <w:p w:rsidR="00E25C87" w:rsidRPr="00BD785D" w:rsidRDefault="00E25C87" w:rsidP="00E25C87">
      <w:pPr>
        <w:jc w:val="center"/>
        <w:rPr>
          <w:rFonts w:ascii="Calibri" w:eastAsia="Calibri" w:hAnsi="Calibri" w:cs="Times New Roman"/>
          <w:b/>
          <w:color w:val="000000" w:themeColor="text1"/>
          <w:szCs w:val="28"/>
        </w:rPr>
      </w:pPr>
      <w:r w:rsidRPr="00BD785D">
        <w:rPr>
          <w:rFonts w:ascii="Calibri" w:eastAsia="Calibri" w:hAnsi="Calibri" w:cs="Times New Roman"/>
          <w:b/>
          <w:noProof/>
          <w:color w:val="000000" w:themeColor="text1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3200400"/>
                <wp:effectExtent l="0" t="76200" r="99060" b="19050"/>
                <wp:docPr id="4403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3200400"/>
                          <a:chOff x="395288" y="549275"/>
                          <a:chExt cx="13040" cy="8732"/>
                        </a:xfrm>
                      </wpg:grpSpPr>
                      <wps:wsp>
                        <wps:cNvPr id="143" name="Text Box 10" descr="Почтовая бумага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549275"/>
                            <a:ext cx="13040" cy="8732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0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56"/>
                                  <w:szCs w:val="56"/>
                                </w:rPr>
                                <w:t>Направления физического развития: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95515" y="550409"/>
                            <a:ext cx="5103" cy="737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FD1"/>
                              </a:gs>
                              <a:gs pos="64999">
                                <a:srgbClr val="F0EBD5"/>
                              </a:gs>
                              <a:gs pos="100000">
                                <a:srgbClr val="D1C39F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Приобретение детьми опыта в двигательной деятельности: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9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связанной с выполнением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упражнений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9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направленной на развитие </w:t>
                              </w:r>
                              <w:proofErr w:type="gramStart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таких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физических</w:t>
                              </w:r>
                              <w:proofErr w:type="gramEnd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качеств как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координация и гибкость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9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способствующей </w:t>
                              </w:r>
                              <w:proofErr w:type="gramStart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правильному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формированию</w:t>
                              </w:r>
                              <w:proofErr w:type="gramEnd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опорно-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двигательной системы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организма, развитию равновесия,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координации движений, крупной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и мелкой моторики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9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связанной с </w:t>
                              </w:r>
                              <w:proofErr w:type="gramStart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правильным,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не</w:t>
                              </w:r>
                              <w:proofErr w:type="gramEnd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наносящим вреда организму,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выполнением основных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движений (ходьба, бег, мягкие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прыжки, повороты в обе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стороны)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04246" y="550409"/>
                            <a:ext cx="3742" cy="737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FD1"/>
                              </a:gs>
                              <a:gs pos="64999">
                                <a:srgbClr val="F0EBD5"/>
                              </a:gs>
                              <a:gs pos="100000">
                                <a:srgbClr val="D1C39F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Становление ценностей здорового образа жизни, 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овладение его элементарными нормами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br/>
                                <w:t xml:space="preserve"> и правилами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br/>
                                <w:t xml:space="preserve"> 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(в питании, двигательном режиме, </w:t>
                              </w:r>
                              <w:proofErr w:type="gramStart"/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закаливании,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>при</w:t>
                              </w:r>
                              <w:proofErr w:type="gramEnd"/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формировании полезных привычек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>и др.)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01071" y="550409"/>
                            <a:ext cx="2721" cy="737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FD1"/>
                              </a:gs>
                              <a:gs pos="64999">
                                <a:srgbClr val="F0EBD5"/>
                              </a:gs>
                              <a:gs pos="100000">
                                <a:srgbClr val="D1C39F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Становление </w:t>
                              </w: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целенаправ-</w:t>
                              </w:r>
                              <w:proofErr w:type="gram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ленности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  и</w:t>
                              </w:r>
                              <w:proofErr w:type="gram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саморегу-ляции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  в двигательной сфере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142" style="width:467.7pt;height:252pt;mso-position-horizontal-relative:char;mso-position-vertical-relative:line" coordorigin="3952,5492" coordsize="130,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">
                <v:shape id="Text Box 10" o:spid="_x0000_s1143" type="#_x0000_t202" alt="Почтовая бумага" style="position:absolute;left:3952;top:5492;width:131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WbMIA&#10;AADcAAAADwAAAGRycy9kb3ducmV2LnhtbERPzWrCQBC+C77DMoI33ViL2NSNSKHopVRtHmDYnSYh&#10;2dk0u5q0T98VBG/z8f3OZjvYRlyp85VjBYt5AoJYO1NxoSD/ep+tQfiAbLBxTAp+ycM2G482mBrX&#10;84mu51CIGMI+RQVlCG0qpdclWfRz1xJH7tt1FkOEXSFNh30Mt418SpKVtFhxbCixpbeSdH2+WAW9&#10;/nNG/tR8XNqPfP+SS50fP5WaTobdK4hAQ3iI7+6DifOfl3B7Jl4g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MxZswgAAANwAAAAPAAAAAAAAAAAAAAAAAJgCAABkcnMvZG93&#10;bnJldi54bWxQSwUGAAAAAAQABAD1AAAAhwMAAAAA&#10;">
                  <v:fill r:id="rId13" o:title="Почтовая бумага" recolor="t" rotate="t" type="tile"/>
                  <v:shadow on="t" opacity=".5" offset="6pt,-6p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56"/>
                            <w:szCs w:val="56"/>
                          </w:rPr>
                          <w:t>Направления физического развития:</w:t>
                        </w:r>
                      </w:p>
                    </w:txbxContent>
                  </v:textbox>
                </v:shape>
                <v:shape id="Text Box 11" o:spid="_x0000_s1144" type="#_x0000_t202" style="position:absolute;left:3955;top:5504;width:51;height: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Ze68IA&#10;AADcAAAADwAAAGRycy9kb3ducmV2LnhtbERPTWvDMAy9D/ofjAa9jNbJKKNkdcMoFDJ2WlZoj1qs&#10;JiGxHGw3Sf/9PBjspsf71C6fTS9Gcr61rCBdJyCIK6tbrhWcvo6rLQgfkDX2lknBnTzk+8XDDjNt&#10;J/6ksQy1iCHsM1TQhDBkUvqqIYN+bQfiyF2tMxgidLXUDqcYbnr5nCQv0mDLsaHBgQ4NVV15MwrK&#10;98v305W5wGN3a4s0/fDn3im1fJzfXkEEmsO/+M9d6Dh/s4HfZ+IF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Bl7rwgAAANwAAAAPAAAAAAAAAAAAAAAAAJgCAABkcnMvZG93&#10;bnJldi54bWxQSwUGAAAAAAQABAD1AAAAhwMAAAAA&#10;" fillcolor="#ffefd1">
                  <v:fill color2="#d1c39f" rotate="t" angle="45" colors="0 #ffefd1;42598f #f0ebd5;1 #d1c39f" focus="100%" type="gradien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Приобретение детьми опыта в двигательной деятельности: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59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связанной с выполнением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упражнений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59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направленной на развитие </w:t>
                        </w:r>
                        <w:proofErr w:type="gramStart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таких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физических</w:t>
                        </w:r>
                        <w:proofErr w:type="gramEnd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качеств как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координация и гибкость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59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способствующей </w:t>
                        </w:r>
                        <w:proofErr w:type="gramStart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правильному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формированию</w:t>
                        </w:r>
                        <w:proofErr w:type="gramEnd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опорно-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двигательной системы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организма, развитию равновесия,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координации движений, крупной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и мелкой моторики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59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связанной с </w:t>
                        </w:r>
                        <w:proofErr w:type="gramStart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правильным,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не</w:t>
                        </w:r>
                        <w:proofErr w:type="gramEnd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наносящим вреда организму,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выполнением основных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движений (ходьба, бег, мягкие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прыжки, повороты в обе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стороны)</w:t>
                        </w:r>
                      </w:p>
                    </w:txbxContent>
                  </v:textbox>
                </v:shape>
                <v:shape id="Text Box 12" o:spid="_x0000_s1145" type="#_x0000_t202" style="position:absolute;left:4042;top:5504;width:37;height: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r7cMIA&#10;AADcAAAADwAAAGRycy9kb3ducmV2LnhtbERPTWvCQBC9C/6HZQQvoptIWyR1DaUQiHhqLLTHaXZM&#10;gtnZsLtq/PduodDbPN7nbPPR9OJKzneWFaSrBARxbXXHjYLPY7HcgPABWWNvmRTcyUO+m062mGl7&#10;4w+6VqERMYR9hgraEIZMSl+3ZNCv7EAcuZN1BkOErpHa4S2Gm16uk+RFGuw4NrQ40HtL9bm6GAXV&#10;/vtncWIusThfujJND/6rd0rNZ+PbK4hAY/gX/7lLHec/PcPvM/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vtwwgAAANwAAAAPAAAAAAAAAAAAAAAAAJgCAABkcnMvZG93&#10;bnJldi54bWxQSwUGAAAAAAQABAD1AAAAhwMAAAAA&#10;" fillcolor="#ffefd1">
                  <v:fill color2="#d1c39f" rotate="t" angle="45" colors="0 #ffefd1;42598f #f0ebd5;1 #d1c39f" focus="100%" type="gradien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Становление ценностей здорового образа жизни, 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40"/>
                            <w:szCs w:val="40"/>
                          </w:rPr>
                          <w:t>овладение его элементарными нормами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40"/>
                            <w:szCs w:val="40"/>
                          </w:rPr>
                          <w:br/>
                          <w:t xml:space="preserve"> и правилами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40"/>
                            <w:szCs w:val="40"/>
                          </w:rPr>
                          <w:br/>
                          <w:t xml:space="preserve"> 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(в питании, двигательном режиме, </w:t>
                        </w:r>
                        <w:proofErr w:type="gramStart"/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закаливании,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>при</w:t>
                        </w:r>
                        <w:proofErr w:type="gramEnd"/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формировании полезных привычек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>и др.)</w:t>
                        </w:r>
                      </w:p>
                    </w:txbxContent>
                  </v:textbox>
                </v:shape>
                <v:shape id="Text Box 13" o:spid="_x0000_s1146" type="#_x0000_t202" style="position:absolute;left:4010;top:5504;width:27;height: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lB8IA&#10;AADcAAAADwAAAGRycy9kb3ducmV2LnhtbERPTWvDMAy9D/ofjAa9jNbJGKVkdcMoFDJ2WlZoj1qs&#10;JiGxHGw3Sf/9PBjspsf71C6fTS9Gcr61rCBdJyCIK6tbrhWcvo6rLQgfkDX2lknBnTzk+8XDDjNt&#10;J/6ksQy1iCHsM1TQhDBkUvqqIYN+bQfiyF2tMxgidLXUDqcYbnr5nCQbabDl2NDgQIeGqq68GQXl&#10;++X76cpc4LG7tUWafvhz75RaPs5vryACzeFf/OcudJz/soHfZ+IF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GUHwgAAANwAAAAPAAAAAAAAAAAAAAAAAJgCAABkcnMvZG93&#10;bnJldi54bWxQSwUGAAAAAAQABAD1AAAAhwMAAAAA&#10;" fillcolor="#ffefd1">
                  <v:fill color2="#d1c39f" rotate="t" angle="45" colors="0 #ffefd1;42598f #f0ebd5;1 #d1c39f" focus="100%" type="gradien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Становление 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целенаправ-</w:t>
                        </w:r>
                        <w:proofErr w:type="gram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ленности</w:t>
                        </w:r>
                        <w:proofErr w:type="spell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  и</w:t>
                        </w:r>
                        <w:proofErr w:type="gram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саморегу-ляции</w:t>
                        </w:r>
                        <w:proofErr w:type="spell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  в двигательной сфере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43600" cy="3705225"/>
                <wp:effectExtent l="0" t="76200" r="95250" b="28575"/>
                <wp:docPr id="45060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43600" cy="3705225"/>
                          <a:chOff x="395288" y="2060575"/>
                          <a:chExt cx="8281035" cy="4032448"/>
                        </a:xfrm>
                      </wpg:grpSpPr>
                      <wps:wsp>
                        <wps:cNvPr id="14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2060575"/>
                            <a:ext cx="8281035" cy="403244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953735"/>
                                  <w:kern w:val="24"/>
                                  <w:sz w:val="48"/>
                                  <w:szCs w:val="48"/>
                                  <w14:textFill>
                                    <w14:solidFill>
                                      <w14:srgbClr w14:val="953735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Принципы физического развития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39304" y="2564631"/>
                            <a:ext cx="2520000" cy="3456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12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Дидактические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60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Систематичность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последовательность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0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Развивающее обучение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0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Доступность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0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Воспитывающее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обучение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0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Учет индивидуальных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возрастных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особенностей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60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Сознательность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активность ребенка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0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Наглядность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203600" y="2564631"/>
                            <a:ext cx="2160240" cy="3456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Специальные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1"/>
                                </w:numPr>
                                <w:suppressAutoHyphens w:val="0"/>
                                <w:spacing w:after="0" w:line="240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непрерывность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1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последовательность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наращивания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тренирующих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воздействий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1"/>
                                </w:numPr>
                                <w:suppressAutoHyphens w:val="0"/>
                                <w:spacing w:after="0" w:line="240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цикличность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507856" y="2564631"/>
                            <a:ext cx="3024336" cy="3456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12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Гигиенические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6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Сбалансированность нагрузок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Рациональность чередования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деятельности и отдыха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Возрастная адекватность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Оздоровительная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направленность всего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образовательного процесса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Осуществление личностно-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ориентированного обучения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воспитания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2" o:spid="_x0000_s1147" style="width:468pt;height:291.75pt;mso-position-horizontal-relative:char;mso-position-vertical-relative:line" coordorigin="3952,20605" coordsize="82810,4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">
                <v:shape id="Text Box 13" o:spid="_x0000_s1148" type="#_x0000_t202" style="position:absolute;left:3952;top:20605;width:82811;height:40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DkVcUA&#10;AADcAAAADwAAAGRycy9kb3ducmV2LnhtbESPT2vCQBDF70K/wzIFb7qpiJbUVWxR8E8vTdv7kJ0m&#10;odnZkF1j9NM7B8HbDO/Ne79ZrHpXq47aUHk28DJOQBHn3lZcGPj53o5eQYWIbLH2TAYuFGC1fBos&#10;MLX+zF/UZbFQEsIhRQNljE2qdchLchjGviEW7c+3DqOsbaFti2cJd7WeJMlMO6xYGkps6KOk/D87&#10;OQP2vdlMT53fu8PlWFw/1102/9XGDJ/79RuoSH18mO/XOyv4U6GVZ2QC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ORVxQAAANwAAAAPAAAAAAAAAAAAAAAAAJgCAABkcnMv&#10;ZG93bnJldi54bWxQSwUGAAAAAAQABAD1AAAAigMAAAAA&#10;" strokecolor="#95b3d7" strokeweight="1pt">
                  <v:fill color2="#b8cce4" focus="100%" type="gradient"/>
                  <v:shadow on="t" color="#243f60" opacity=".5" offset="6pt,-6p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953735"/>
                            <w:kern w:val="24"/>
                            <w:sz w:val="48"/>
                            <w:szCs w:val="48"/>
                            <w14:textFill>
                              <w14:solidFill>
                                <w14:srgbClr w14:val="953735">
                                  <w14:lumMod w14:val="75000"/>
                                </w14:srgbClr>
                              </w14:solidFill>
                            </w14:textFill>
                          </w:rPr>
                          <w:t>Принципы физического развития</w:t>
                        </w:r>
                      </w:p>
                    </w:txbxContent>
                  </v:textbox>
                </v:shape>
                <v:shape id="Text Box 14" o:spid="_x0000_s1149" type="#_x0000_t202" style="position:absolute;left:5393;top:25646;width:25200;height:3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se8MA&#10;AADcAAAADwAAAGRycy9kb3ducmV2LnhtbERPS2sCMRC+F/wPYQQvpWZ9YHVrFBFa9FYf2OuwGXcX&#10;N5M1iev675uC0Nt8fM+ZL1tTiYacLy0rGPQTEMSZ1SXnCo6Hz7cpCB+QNVaWScGDPCwXnZc5ptre&#10;eUfNPuQihrBPUUERQp1K6bOCDPq+rYkjd7bOYIjQ5VI7vMdwU8lhkkykwZJjQ4E1rQvKLvubUTAd&#10;b5ofvx19n7LJuZqF1/fm6+qU6nXb1QeIQG34Fz/dGx3nj2f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Ase8MAAADcAAAADwAAAAAAAAAAAAAAAACYAgAAZHJzL2Rv&#10;d25yZXYueG1sUEsFBgAAAAAEAAQA9QAAAIgDAAAAAA==&#10;"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12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Дидактические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1"/>
                            <w:numId w:val="60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Систематичность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последовательность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0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Развивающее обучение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0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Доступность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0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Воспитывающее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обучение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0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Учет индивидуальных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возрастных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особенностей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1"/>
                            <w:numId w:val="60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Сознательность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активность ребенка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0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Наглядность</w:t>
                        </w:r>
                      </w:p>
                    </w:txbxContent>
                  </v:textbox>
                </v:shape>
                <v:shape id="Text Box 15" o:spid="_x0000_s1150" type="#_x0000_t202" style="position:absolute;left:32036;top:25646;width:21602;height:3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MTO8cA&#10;AADcAAAADwAAAGRycy9kb3ducmV2LnhtbESPT0/CQBDF7yZ8h82QeDGyVf6IlYUQEwjeBI1eJ92h&#10;bezOlt21lG/PHEy8zeS9ee83i1XvGtVRiLVnAw+jDBRx4W3NpYHPj839HFRMyBYbz2TgQhFWy8HN&#10;AnPrz7yn7pBKJSEcczRQpdTmWseiIodx5Fti0Y4+OEyyhlLbgGcJd41+zLKZdlizNFTY0mtFxc/h&#10;1xmYT3bdd3wbv38Vs2PznO6euu0pGHM77NcvoBL16d/8d72zgj8VfHlGJt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jEzvHAAAA3AAAAA8AAAAAAAAAAAAAAAAAmAIAAGRy&#10;cy9kb3ducmV2LnhtbFBLBQYAAAAABAAEAPUAAACMAwAAAAA=&#10;"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Специальные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1"/>
                          </w:numPr>
                          <w:suppressAutoHyphens w:val="0"/>
                          <w:spacing w:after="0" w:line="240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непрерывность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1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последовательность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наращивания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тренирующих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воздействий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1"/>
                          </w:numPr>
                          <w:suppressAutoHyphens w:val="0"/>
                          <w:spacing w:after="0" w:line="240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цикличность</w:t>
                        </w:r>
                      </w:p>
                    </w:txbxContent>
                  </v:textbox>
                </v:shape>
                <v:shape id="Text Box 16" o:spid="_x0000_s1151" type="#_x0000_t202" style="position:absolute;left:55078;top:25646;width:30243;height:3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+2oMMA&#10;AADcAAAADwAAAGRycy9kb3ducmV2LnhtbERPTWvCQBC9F/wPywi9SN3YarSpq5RCi97Uil6H7JgE&#10;s7NxdxvTf98VhN7m8T5nvuxMLVpyvrKsYDRMQBDnVldcKNh/fz7NQPiArLG2TAp+ycNy0XuYY6bt&#10;lbfU7kIhYgj7DBWUITSZlD4vyaAf2oY4cifrDIYIXSG1w2sMN7V8TpJUGqw4NpTY0EdJ+Xn3YxTM&#10;xqv26Ncvm0OenurXMJi2Xxen1GO/e38DEagL/+K7e6Xj/MkIb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+2oMMAAADcAAAADwAAAAAAAAAAAAAAAACYAgAAZHJzL2Rv&#10;d25yZXYueG1sUEsFBgAAAAAEAAQA9QAAAIgDAAAAAA==&#10;"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12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Гигиенические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1"/>
                            <w:numId w:val="6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Сбалансированность нагрузок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Рациональность чередования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деятельности и отдыха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Возрастная адекватность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Оздоровительная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направленность всего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образовательного процесса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Осуществление личностно-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ориентированного обучения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воспитания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43600" cy="3752850"/>
                <wp:effectExtent l="0" t="76200" r="95250" b="19050"/>
                <wp:docPr id="46084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43600" cy="3752850"/>
                          <a:chOff x="395288" y="2349500"/>
                          <a:chExt cx="8352790" cy="3744416"/>
                        </a:xfrm>
                      </wpg:grpSpPr>
                      <wps:wsp>
                        <wps:cNvPr id="15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2349500"/>
                            <a:ext cx="8352790" cy="374441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CEBF5"/>
                              </a:gs>
                              <a:gs pos="8000">
                                <a:srgbClr val="83A7C3"/>
                              </a:gs>
                              <a:gs pos="13000">
                                <a:srgbClr val="768FB9"/>
                              </a:gs>
                              <a:gs pos="21001">
                                <a:srgbClr val="83A7C3"/>
                              </a:gs>
                              <a:gs pos="52000">
                                <a:srgbClr val="FFFFFF"/>
                              </a:gs>
                              <a:gs pos="56000">
                                <a:srgbClr val="9C6563"/>
                              </a:gs>
                              <a:gs pos="58000">
                                <a:srgbClr val="80302D"/>
                              </a:gs>
                              <a:gs pos="71001">
                                <a:srgbClr val="C0524E"/>
                              </a:gs>
                              <a:gs pos="94000">
                                <a:srgbClr val="EBDAD4"/>
                              </a:gs>
                              <a:gs pos="100000">
                                <a:srgbClr val="55261C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56"/>
                                  <w:szCs w:val="56"/>
                                </w:rPr>
                                <w:t>Методы физического развития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39274" y="2853556"/>
                            <a:ext cx="2808342" cy="309634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6AB94"/>
                              </a:gs>
                              <a:gs pos="17000">
                                <a:srgbClr val="D4DEFF"/>
                              </a:gs>
                              <a:gs pos="47000">
                                <a:srgbClr val="D4DEFF"/>
                              </a:gs>
                              <a:gs pos="100000">
                                <a:srgbClr val="8488C4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Наглядный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63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Наглядно-зрительные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приемы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(показ физических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упражнений, использование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наглядных </w:t>
                              </w:r>
                              <w:proofErr w:type="gramStart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пособий,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</w:t>
                              </w:r>
                              <w:proofErr w:type="gramEnd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имитация, зрительные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ориентиры)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63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Наглядно-слуховые приемы</w:t>
                              </w:r>
                              <w:proofErr w:type="gramStart"/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(</w:t>
                              </w:r>
                              <w:proofErr w:type="gramEnd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музыка, песни)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63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Тактильно-</w:t>
                              </w:r>
                              <w:proofErr w:type="gramStart"/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мышечные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приемы</w:t>
                              </w:r>
                              <w:proofErr w:type="gramEnd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(непосредственная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помощь воспитателя)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491632" y="2853556"/>
                            <a:ext cx="2448272" cy="309634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6AB94"/>
                              </a:gs>
                              <a:gs pos="17000">
                                <a:srgbClr val="D4DEFF"/>
                              </a:gs>
                              <a:gs pos="47000">
                                <a:srgbClr val="D4DEFF"/>
                              </a:gs>
                              <a:gs pos="100000">
                                <a:srgbClr val="8488C4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Словесный 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6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Объяснения, </w:t>
                              </w:r>
                              <w:proofErr w:type="gramStart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пояснения,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</w:t>
                              </w:r>
                              <w:proofErr w:type="gramEnd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указания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Подача </w:t>
                              </w:r>
                              <w:proofErr w:type="gramStart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команд,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распоряжений</w:t>
                              </w:r>
                              <w:proofErr w:type="gramEnd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, сигналов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Вопросы к детям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Образный сюжетный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рассказ, беседа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Словесная инструкция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83920" y="2853556"/>
                            <a:ext cx="2520280" cy="309634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6AB94"/>
                              </a:gs>
                              <a:gs pos="17000">
                                <a:srgbClr val="D4DEFF"/>
                              </a:gs>
                              <a:gs pos="47000">
                                <a:srgbClr val="D4DEFF"/>
                              </a:gs>
                              <a:gs pos="100000">
                                <a:srgbClr val="8488C4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Практический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65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Повторение упражнений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без изменения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с изменениями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65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Проведение упражнений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в игровой форме;</w:t>
                              </w:r>
                            </w:p>
                            <w:p w:rsidR="00CD03D2" w:rsidRDefault="00CD03D2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65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Проведение упражнений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в соревновательной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форме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152" style="width:468pt;height:295.5pt;mso-position-horizontal-relative:char;mso-position-vertical-relative:line" coordorigin="3952,23495" coordsize="83527,37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">
                <v:shape id="Text Box 18" o:spid="_x0000_s1153" type="#_x0000_t202" style="position:absolute;left:3952;top:23495;width:83528;height:37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Q/sIA&#10;AADcAAAADwAAAGRycy9kb3ducmV2LnhtbERPS0sDMRC+C/0PYQRvNtsVH6xNSxUK9iK6evA4bMbN&#10;YjJZNtNu/PdGELzNx/ec9TYHr040pSGygdWyAkXcRTtwb+D9bX95ByoJskUfmQx8U4LtZnG2xsbG&#10;mV/p1EqvSginBg04kbHROnWOAqZlHIkL9xmngFLg1Gs74VzCg9d1Vd3ogAOXBocjPTrqvtpjMPDs&#10;s7Qfde5v23qW6vDiD+5hZczFed7dgxLK8i/+cz/ZMv/6Cn6fKR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pD+wgAAANwAAAAPAAAAAAAAAAAAAAAAAJgCAABkcnMvZG93&#10;bnJldi54bWxQSwUGAAAAAAQABAD1AAAAhwMAAAAA&#10;" fillcolor="#dcebf5">
                  <v:fill color2="#55261c" rotate="t" angle="45" colors="0 #dcebf5;5243f #83a7c3;8520f #768fb9;13763f #83a7c3;34079f white;36700f #9c6563;38011f #80302d;46531f #c0524e;61604f #ebdad4;1 #55261c" focus="100%" type="gradient"/>
                  <v:shadow on="t" opacity=".5" offset="6pt,-6p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56"/>
                            <w:szCs w:val="56"/>
                          </w:rPr>
                          <w:t>Методы физического развития</w:t>
                        </w:r>
                      </w:p>
                    </w:txbxContent>
                  </v:textbox>
                </v:shape>
                <v:shape id="Text Box 19" o:spid="_x0000_s1154" type="#_x0000_t202" style="position:absolute;left:5392;top:28535;width:28084;height:30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VA8IA&#10;AADcAAAADwAAAGRycy9kb3ducmV2LnhtbERPS2vCQBC+F/wPywi91Y3SVEldRQTBi2gTL96m2WkS&#10;mp0N2c3Df+8Khd7m43vOejuaWvTUusqygvksAkGcW11xoeCaHd5WIJxH1lhbJgV3crDdTF7WmGg7&#10;8Bf1qS9ECGGXoILS+yaR0uUlGXQz2xAH7se2Bn2AbSF1i0MIN7VcRNGHNFhxaCixoX1J+W/aGQV0&#10;o9Myw35+uuSSzs2x+47vnVKv03H3CcLT6P/Ff+6jDvPjd3g+Ey6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NUDwgAAANwAAAAPAAAAAAAAAAAAAAAAAJgCAABkcnMvZG93&#10;bnJldi54bWxQSwUGAAAAAAQABAD1AAAAhwMAAAAA&#10;" fillcolor="#96ab94">
                  <v:fill color2="#8488c4" rotate="t" angle="135" colors="0 #96ab94;11141f #d4deff;30802f #d4deff;1 #8488c4" focus="100%" type="gradien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Наглядный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1"/>
                            <w:numId w:val="63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Наглядно-зрительные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приемы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(показ физических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упражнений, использование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наглядных </w:t>
                        </w:r>
                        <w:proofErr w:type="gramStart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пособий,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</w:t>
                        </w:r>
                        <w:proofErr w:type="gramEnd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имитация, зрительные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ориентиры)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1"/>
                            <w:numId w:val="63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Наглядно-слуховые приемы</w:t>
                        </w:r>
                        <w:proofErr w:type="gramStart"/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(</w:t>
                        </w:r>
                        <w:proofErr w:type="gramEnd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музыка, песни)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1"/>
                            <w:numId w:val="63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Тактильно-</w:t>
                        </w:r>
                        <w:proofErr w:type="gramStart"/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мышечные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приемы</w:t>
                        </w:r>
                        <w:proofErr w:type="gramEnd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(непосредственная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помощь воспитателя)</w:t>
                        </w:r>
                      </w:p>
                    </w:txbxContent>
                  </v:textbox>
                </v:shape>
                <v:shape id="Text Box 20" o:spid="_x0000_s1155" type="#_x0000_t202" style="position:absolute;left:34916;top:28535;width:24483;height:30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hwmMEA&#10;AADcAAAADwAAAGRycy9kb3ducmV2LnhtbERPS2vCQBC+C/6HZYTezMZCaomuIkIhF2lrvPQ2Zsck&#10;mJ0N2c3Df98tFLzNx/ec7X4yjRioc7VlBasoBkFcWF1zqeCSfyzfQTiPrLGxTAoe5GC/m8+2mGo7&#10;8jcNZ1+KEMIuRQWV920qpSsqMugi2xIH7mY7gz7ArpS6wzGEm0a+xvGbNFhzaKiwpWNFxf3cGwX0&#10;Q6d1jsPq9FVI+myz/po8eqVeFtNhA8LT5J/if3emw/wkgb9nwgV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cJjBAAAA3AAAAA8AAAAAAAAAAAAAAAAAmAIAAGRycy9kb3du&#10;cmV2LnhtbFBLBQYAAAAABAAEAPUAAACGAwAAAAA=&#10;" fillcolor="#96ab94">
                  <v:fill color2="#8488c4" rotate="t" angle="135" colors="0 #96ab94;11141f #d4deff;30802f #d4deff;1 #8488c4" focus="100%" type="gradien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Словесный 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1"/>
                            <w:numId w:val="64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Объяснения, </w:t>
                        </w:r>
                        <w:proofErr w:type="gramStart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пояснения,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</w:t>
                        </w:r>
                        <w:proofErr w:type="gramEnd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указания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4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Подача </w:t>
                        </w:r>
                        <w:proofErr w:type="gramStart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команд,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распоряжений</w:t>
                        </w:r>
                        <w:proofErr w:type="gramEnd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, сигналов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4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Вопросы к детям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4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Образный сюжетный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рассказ, беседа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0"/>
                            <w:numId w:val="64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Словесная инструкция</w:t>
                        </w:r>
                      </w:p>
                    </w:txbxContent>
                  </v:textbox>
                </v:shape>
                <v:shape id="Text Box 21" o:spid="_x0000_s1156" type="#_x0000_t202" style="position:absolute;left:60839;top:28535;width:25203;height:30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ru78AA&#10;AADcAAAADwAAAGRycy9kb3ducmV2LnhtbERPS4vCMBC+L/gfwgje1lRBV6ppEUHwIq6Pi7exGdti&#10;MylNWuu/NwvC3ubje84q7U0lOmpcaVnBZByBIM6sLjlXcDlvvxcgnEfWWFkmBS9ykCaDrxXG2j75&#10;SN3J5yKEsItRQeF9HUvpsoIMurGtiQN3t41BH2CTS93gM4SbSk6jaC4NlhwaCqxpU1D2OLVGAV1p&#10;/3PGbrL/zSQd6l17m71apUbDfr0E4an3/+KPe6fD/Nkc/p4JF8jk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6ru78AAAADcAAAADwAAAAAAAAAAAAAAAACYAgAAZHJzL2Rvd25y&#10;ZXYueG1sUEsFBgAAAAAEAAQA9QAAAIUDAAAAAA==&#10;" fillcolor="#96ab94">
                  <v:fill color2="#8488c4" rotate="t" angle="135" colors="0 #96ab94;11141f #d4deff;30802f #d4deff;1 #8488c4" focus="100%" type="gradien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Практический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1"/>
                            <w:numId w:val="65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Повторение упражнений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без изменения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с изменениями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1"/>
                            <w:numId w:val="65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Проведение упражнений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в игровой форме;</w:t>
                        </w:r>
                      </w:p>
                      <w:p w:rsidR="00CD03D2" w:rsidRDefault="00CD03D2" w:rsidP="00C21AE1">
                        <w:pPr>
                          <w:pStyle w:val="a3"/>
                          <w:widowControl/>
                          <w:numPr>
                            <w:ilvl w:val="1"/>
                            <w:numId w:val="65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Проведение упражнений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в соревновательной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форме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057525" cy="3295650"/>
                <wp:effectExtent l="0" t="76200" r="104775" b="19050"/>
                <wp:docPr id="4710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57525" cy="3295650"/>
                          <a:chOff x="323850" y="2565400"/>
                          <a:chExt cx="5439" cy="5559"/>
                        </a:xfrm>
                      </wpg:grpSpPr>
                      <wps:wsp>
                        <wps:cNvPr id="15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2565400"/>
                            <a:ext cx="5439" cy="55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C9FCB"/>
                              </a:gs>
                              <a:gs pos="13000">
                                <a:srgbClr val="F8B049"/>
                              </a:gs>
                              <a:gs pos="21001">
                                <a:srgbClr val="F8B049"/>
                              </a:gs>
                              <a:gs pos="63000">
                                <a:srgbClr val="FEE7F2"/>
                              </a:gs>
                              <a:gs pos="67000">
                                <a:srgbClr val="F952A0"/>
                              </a:gs>
                              <a:gs pos="69000">
                                <a:srgbClr val="C50849"/>
                              </a:gs>
                              <a:gs pos="82001">
                                <a:srgbClr val="B43E85"/>
                              </a:gs>
                              <a:gs pos="100000">
                                <a:srgbClr val="F8B049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20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953735"/>
                                  <w:kern w:val="24"/>
                                  <w:sz w:val="40"/>
                                  <w:szCs w:val="40"/>
                                  <w14:textFill>
                                    <w14:solidFill>
                                      <w14:srgbClr w14:val="953735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Средства физического развития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9" name="Text Box 4" descr="Пергамент"/>
                        <wps:cNvSpPr txBox="1">
                          <a:spLocks noChangeArrowheads="1"/>
                        </wps:cNvSpPr>
                        <wps:spPr bwMode="auto">
                          <a:xfrm>
                            <a:off x="324170" y="2566761"/>
                            <a:ext cx="4799" cy="124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7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Двигательная активность, занятия физкультурой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60" name="Text Box 5" descr="Пергамент"/>
                        <wps:cNvSpPr txBox="1">
                          <a:spLocks noChangeArrowheads="1"/>
                        </wps:cNvSpPr>
                        <wps:spPr bwMode="auto">
                          <a:xfrm>
                            <a:off x="324170" y="2568122"/>
                            <a:ext cx="4799" cy="124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7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Эколого-природные факторы (солнце, воздух, вода)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61" name="Text Box 6" descr="Пергамент"/>
                        <wps:cNvSpPr txBox="1">
                          <a:spLocks noChangeArrowheads="1"/>
                        </wps:cNvSpPr>
                        <wps:spPr bwMode="auto">
                          <a:xfrm>
                            <a:off x="324170" y="2569484"/>
                            <a:ext cx="4799" cy="124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7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3D2" w:rsidRDefault="00CD03D2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Психогигиенические факторы (гигиена сна, питания, занятий)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157" style="width:240.75pt;height:259.5pt;mso-position-horizontal-relative:char;mso-position-vertical-relative:line" coordorigin="3238,25654" coordsize="54,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">
                <v:shape id="Text Box 3" o:spid="_x0000_s1158" type="#_x0000_t202" style="position:absolute;left:3238;top:25654;width:54;height: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CC8UA&#10;AADcAAAADwAAAGRycy9kb3ducmV2LnhtbESPQWvCQBCF7wX/wzKFXkQ3FRRNXUVEoYdeGiO5Dtlp&#10;EpudTbOrpv/eORR6m+G9ee+b9XZwrbpRHxrPBl6nCSji0tuGKwP56ThZggoR2WLrmQz8UoDtZvS0&#10;xtT6O3/SLYuVkhAOKRqoY+xSrUNZk8Mw9R2xaF++dxhl7Stte7xLuGv1LEkW2mHD0lBjR/uayu/s&#10;6gxUH+dxXuSXS1esMo/FAcf7xY8xL8/D7g1UpCH+m/+u363gz4VWnpEJ9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I8ILxQAAANwAAAAPAAAAAAAAAAAAAAAAAJgCAABkcnMv&#10;ZG93bnJldi54bWxQSwUGAAAAAAQABAD1AAAAigMAAAAA&#10;" fillcolor="#fc9fcb">
                  <v:fill color2="#f8b049" rotate="t" angle="45" colors="0 #fc9fcb;8520f #f8b049;13763f #f8b049;41288f #fee7f2;43909f #f952a0;45220f #c50849;53740f #b43e85;1 #f8b049" focus="100%" type="gradient"/>
                  <v:shadow on="t" opacity=".5" offset="6pt,-6pt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20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953735"/>
                            <w:kern w:val="24"/>
                            <w:sz w:val="40"/>
                            <w:szCs w:val="40"/>
                            <w14:textFill>
                              <w14:solidFill>
                                <w14:srgbClr w14:val="953735">
                                  <w14:lumMod w14:val="75000"/>
                                </w14:srgbClr>
                              </w14:solidFill>
                            </w14:textFill>
                          </w:rPr>
                          <w:t>Средства физического развития</w:t>
                        </w:r>
                      </w:p>
                    </w:txbxContent>
                  </v:textbox>
                </v:shape>
                <v:shape id="Text Box 4" o:spid="_x0000_s1159" type="#_x0000_t202" alt="Пергамент" style="position:absolute;left:3241;top:25667;width:48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XH4sIA&#10;AADcAAAADwAAAGRycy9kb3ducmV2LnhtbERPS2sCMRC+C/6HMAVvmq1g1a1R1FboxYO2IN6GzeyD&#10;bibbJLrrvzcFwdt8fM9ZrDpTiys5X1lW8DpKQBBnVldcKPj53g1nIHxA1lhbJgU38rBa9nsLTLVt&#10;+UDXYyhEDGGfooIyhCaV0mclGfQj2xBHLrfOYIjQFVI7bGO4qeU4Sd6kwYpjQ4kNbUvKfo8Xo6Db&#10;T+uPv7M9tROXt/nnbjvfyEqpwUu3fgcRqAtP8cP9peP8yRz+n4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cfiwgAAANwAAAAPAAAAAAAAAAAAAAAAAJgCAABkcnMvZG93&#10;bnJldi54bWxQSwUGAAAAAAQABAD1AAAAhwMAAAAA&#10;">
                  <v:fill r:id="rId20" o:title="Пергамент" recolor="t" rotate="t" type="tile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Двигательная активность, занятия физкультурой</w:t>
                        </w:r>
                      </w:p>
                    </w:txbxContent>
                  </v:textbox>
                </v:shape>
                <v:shape id="Text Box 5" o:spid="_x0000_s1160" type="#_x0000_t202" alt="Пергамент" style="position:absolute;left:3241;top:25681;width:48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OkwsYA&#10;AADcAAAADwAAAGRycy9kb3ducmV2LnhtbESPT2sCQQzF7wW/wxChtzpbodZuHUWtgpcetIXSW9jJ&#10;/qE7mXVm6q7f3hwKvSW8l/d+WawG16oLhdh4NvA4yUARF942XBn4/Ng/zEHFhGyx9UwGrhRhtRzd&#10;LTC3vucjXU6pUhLCMUcDdUpdrnUsanIYJ74jFq30wWGSNVTaBuwl3LV6mmUz7bBhaaixo21Nxc/p&#10;1xkY3p/bt/O3/+qfQtmXu/32ZaMbY+7Hw/oVVKIh/Zv/rg9W8Ge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OkwsYAAADcAAAADwAAAAAAAAAAAAAAAACYAgAAZHJz&#10;L2Rvd25yZXYueG1sUEsFBgAAAAAEAAQA9QAAAIsDAAAAAA==&#10;">
                  <v:fill r:id="rId20" o:title="Пергамент" recolor="t" rotate="t" type="tile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Эколого-природные факторы (солнце, воздух, вода)</w:t>
                        </w:r>
                      </w:p>
                    </w:txbxContent>
                  </v:textbox>
                </v:shape>
                <v:shape id="Text Box 6" o:spid="_x0000_s1161" type="#_x0000_t202" alt="Пергамент" style="position:absolute;left:3241;top:25694;width:48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8BWcIA&#10;AADcAAAADwAAAGRycy9kb3ducmV2LnhtbERPS2sCMRC+F/ofwhR606xCra5GqS/w0oMPEG/DZvZB&#10;N5M1ie723zeC0Nt8fM+ZLTpTizs5X1lWMOgnIIgzqysuFJyO294YhA/IGmvLpOCXPCzmry8zTLVt&#10;eU/3QyhEDGGfooIyhCaV0mclGfR92xBHLrfOYIjQFVI7bGO4qeUwSUbSYMWxocSGViVlP4ebUdB9&#10;f9br68We2w+Xt/lmu5osZaXU+1v3NQURqAv/4qd7p+P80QAez8QL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wFZwgAAANwAAAAPAAAAAAAAAAAAAAAAAJgCAABkcnMvZG93&#10;bnJldi54bWxQSwUGAAAAAAQABAD1AAAAhwMAAAAA&#10;">
                  <v:fill r:id="rId20" o:title="Пергамент" recolor="t" rotate="t" type="tile"/>
                  <v:textbox>
                    <w:txbxContent>
                      <w:p w:rsidR="00CD03D2" w:rsidRDefault="00CD03D2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Психогигиенические факторы (гигиена сна, питания, занятий)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32"/>
          <w:szCs w:val="32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32"/>
          <w:szCs w:val="32"/>
        </w:rPr>
        <w:t>Формы физическо</w:t>
      </w:r>
      <w:r w:rsidRPr="00BD785D">
        <w:rPr>
          <w:rFonts w:asciiTheme="majorHAnsi" w:eastAsia="Batang" w:hAnsiTheme="majorHAnsi" w:cs="Times New Roman"/>
          <w:b/>
          <w:color w:val="000000" w:themeColor="text1"/>
          <w:sz w:val="32"/>
          <w:szCs w:val="32"/>
          <w:lang w:eastAsia="ko-KR"/>
        </w:rPr>
        <w:t>г</w:t>
      </w:r>
      <w:r w:rsidRPr="00BD785D">
        <w:rPr>
          <w:rFonts w:asciiTheme="majorHAnsi" w:eastAsia="Calibri" w:hAnsiTheme="majorHAnsi" w:cs="Times New Roman"/>
          <w:b/>
          <w:color w:val="000000" w:themeColor="text1"/>
          <w:sz w:val="32"/>
          <w:szCs w:val="32"/>
        </w:rPr>
        <w:t>о развития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86400" cy="4276725"/>
            <wp:effectExtent l="0" t="0" r="19050" b="0"/>
            <wp:docPr id="12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E25C87" w:rsidRPr="00BD785D" w:rsidRDefault="00E25C87" w:rsidP="00E25C87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Вся  работа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ДОУ по укреплению и сохранению здоровья воспитанников проводится системно, в соответствии с планом.</w:t>
      </w:r>
    </w:p>
    <w:p w:rsidR="00E25C87" w:rsidRPr="00BD785D" w:rsidRDefault="00E25C87" w:rsidP="00E25C87">
      <w:pPr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План оздоровительных мероприятий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6"/>
        <w:gridCol w:w="8779"/>
      </w:tblGrid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№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Мероприятия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1.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Закаливание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1.1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Воздушные ванны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1.2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Сухое растирание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1.3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Тропа здоровья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1.4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Босоножье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»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1.5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Обширное умывание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2.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Профилактическая гимнастика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2.1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Тренирующие общеразвивающие занятия в зале и на улице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2.2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Ежедневная утренняя гимнастика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2.3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Массаж рук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2.4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Массаж точек ушей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2.5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Точечный массаж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2.6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Зрительная гимнастика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2.7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Лечебная физкультура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2.8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Дыхательная гимнастика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3.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Повышение неспецифической резистентности организма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3.1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3.2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«Чесночные» бусы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4.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Вакцинопрофилактика по календарю профилактических прививок</w:t>
            </w:r>
          </w:p>
        </w:tc>
      </w:tr>
    </w:tbl>
    <w:p w:rsidR="00E25C87" w:rsidRPr="00BD785D" w:rsidRDefault="00E25C87" w:rsidP="00E25C87">
      <w:pPr>
        <w:spacing w:after="0"/>
        <w:ind w:firstLine="360"/>
        <w:mirrorIndents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240"/>
        <w:ind w:firstLine="708"/>
        <w:mirrorIndents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режиме дня, согласно требованиям </w:t>
      </w:r>
      <w:proofErr w:type="spell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СанПина</w:t>
      </w:r>
      <w:proofErr w:type="spell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педагогами отведено достаточно места и времени для реализации детской двигательной активности. Воспитатели варьируют физическую нагрузку согласно индивидуальным особенностям физического развития детей.</w:t>
      </w:r>
    </w:p>
    <w:p w:rsidR="00E25C87" w:rsidRPr="00BD785D" w:rsidRDefault="00E25C87" w:rsidP="00E25C87">
      <w:pPr>
        <w:ind w:firstLine="360"/>
        <w:mirrorIndent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Модель двигательной активности детей дошкольного возраста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5"/>
        <w:gridCol w:w="4176"/>
        <w:gridCol w:w="1403"/>
        <w:gridCol w:w="80"/>
        <w:gridCol w:w="1401"/>
        <w:gridCol w:w="131"/>
        <w:gridCol w:w="1509"/>
      </w:tblGrid>
      <w:tr w:rsidR="00E25C87" w:rsidRPr="00BD785D" w:rsidTr="00860FFF">
        <w:tc>
          <w:tcPr>
            <w:tcW w:w="658" w:type="dxa"/>
          </w:tcPr>
          <w:p w:rsidR="00E25C87" w:rsidRPr="00860FFF" w:rsidRDefault="00860FFF" w:rsidP="00E25C87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60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38" w:type="dxa"/>
          </w:tcPr>
          <w:p w:rsidR="00E25C87" w:rsidRPr="00BD785D" w:rsidRDefault="00860FFF" w:rsidP="00E25C87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Форма организации</w:t>
            </w:r>
          </w:p>
        </w:tc>
        <w:tc>
          <w:tcPr>
            <w:tcW w:w="1491" w:type="dxa"/>
            <w:gridSpan w:val="2"/>
          </w:tcPr>
          <w:p w:rsidR="00E25C87" w:rsidRPr="00BD785D" w:rsidRDefault="00860FFF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младший</w:t>
            </w:r>
            <w:r w:rsidR="00E25C87"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возраст</w:t>
            </w:r>
          </w:p>
        </w:tc>
        <w:tc>
          <w:tcPr>
            <w:tcW w:w="1559" w:type="dxa"/>
            <w:gridSpan w:val="2"/>
          </w:tcPr>
          <w:p w:rsidR="00E25C87" w:rsidRPr="00BD785D" w:rsidRDefault="00860FFF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средний</w:t>
            </w:r>
            <w:r w:rsidR="00E25C87"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возраст</w:t>
            </w:r>
          </w:p>
        </w:tc>
        <w:tc>
          <w:tcPr>
            <w:tcW w:w="1525" w:type="dxa"/>
          </w:tcPr>
          <w:p w:rsidR="00E25C87" w:rsidRPr="00BD785D" w:rsidRDefault="00860FFF" w:rsidP="00E25C87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старший возраст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Утренняя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6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proofErr w:type="spell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Физ.занятие</w:t>
            </w:r>
            <w:proofErr w:type="spell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 в помещении (2 раза в неделю)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10-15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25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proofErr w:type="spell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Физ.занятие</w:t>
            </w:r>
            <w:proofErr w:type="spell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 на воздухе </w:t>
            </w:r>
          </w:p>
          <w:p w:rsidR="00E25C87" w:rsidRPr="00BD785D" w:rsidRDefault="00E25C87" w:rsidP="00E25C87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(1 раз в неделю)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10-15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25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Прогулка 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 часа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 часа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 часа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proofErr w:type="spell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Физминутки</w:t>
            </w:r>
            <w:proofErr w:type="spell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3-5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Подвижные игры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6-10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10-15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15-20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Спортивные игры, упражнения </w:t>
            </w:r>
          </w:p>
          <w:p w:rsidR="00E25C87" w:rsidRPr="00BD785D" w:rsidRDefault="00E25C87" w:rsidP="00E25C87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(1 раз в неделю)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Бодрящая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Артикуляционная, пальчиковая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Зрительная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Дыхательная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2-3 мин. 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12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Самостоятельная двигательная деятельность </w:t>
            </w:r>
          </w:p>
        </w:tc>
        <w:tc>
          <w:tcPr>
            <w:tcW w:w="4575" w:type="dxa"/>
            <w:gridSpan w:val="5"/>
          </w:tcPr>
          <w:p w:rsidR="00E25C87" w:rsidRPr="00BD785D" w:rsidRDefault="00E25C87" w:rsidP="00E25C87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Ежедневно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Спортивные развлечения (1 раз в месяц)</w:t>
            </w:r>
          </w:p>
        </w:tc>
        <w:tc>
          <w:tcPr>
            <w:tcW w:w="14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508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  <w:tc>
          <w:tcPr>
            <w:tcW w:w="1662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14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Спортивные праздники (2 раза в год)</w:t>
            </w:r>
          </w:p>
        </w:tc>
        <w:tc>
          <w:tcPr>
            <w:tcW w:w="14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508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  <w:tc>
          <w:tcPr>
            <w:tcW w:w="1662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Неделя здоровья</w:t>
            </w:r>
          </w:p>
        </w:tc>
        <w:tc>
          <w:tcPr>
            <w:tcW w:w="4575" w:type="dxa"/>
            <w:gridSpan w:val="5"/>
          </w:tcPr>
          <w:p w:rsidR="00E25C87" w:rsidRPr="00BD785D" w:rsidRDefault="00E25C87" w:rsidP="00E25C87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год</w:t>
            </w:r>
          </w:p>
        </w:tc>
      </w:tr>
    </w:tbl>
    <w:p w:rsidR="00E25C87" w:rsidRPr="00BD785D" w:rsidRDefault="00E25C87" w:rsidP="00E25C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860FFF" w:rsidP="00E25C87">
      <w:pPr>
        <w:widowControl w:val="0"/>
        <w:spacing w:after="36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2.1.6.Р</w:t>
      </w:r>
      <w:r w:rsidR="00E25C87"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егиональный компонент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Дагестан – один из многонациональных регионов Российской Федерации. В Законе Республики Дагестан «Об образовании» четко определена необходимость обеспечения гуманистического, развивающего, народно-национального характера образования,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связь  воспитания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обучения  с жизнью и национальными культурными традициями.</w:t>
      </w:r>
    </w:p>
    <w:p w:rsidR="00E25C87" w:rsidRPr="00BD785D" w:rsidRDefault="00E25C87" w:rsidP="00E25C87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Республика Дагестан – поликультурный регион, поэтому региональная направленность является особенностью программы. </w:t>
      </w:r>
    </w:p>
    <w:p w:rsidR="00E25C87" w:rsidRPr="00BD785D" w:rsidRDefault="00E25C87" w:rsidP="00E25C87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Организация образовательного процесса в дошкольном учреждении строится на основе системного, </w:t>
      </w:r>
      <w:proofErr w:type="spellStart"/>
      <w:r w:rsidRPr="00BD785D">
        <w:rPr>
          <w:color w:val="000000" w:themeColor="text1"/>
          <w:sz w:val="28"/>
          <w:szCs w:val="28"/>
        </w:rPr>
        <w:t>деятельностного</w:t>
      </w:r>
      <w:proofErr w:type="spellEnd"/>
      <w:r w:rsidRPr="00BD785D">
        <w:rPr>
          <w:color w:val="000000" w:themeColor="text1"/>
          <w:sz w:val="28"/>
          <w:szCs w:val="28"/>
        </w:rPr>
        <w:t xml:space="preserve">, </w:t>
      </w:r>
      <w:proofErr w:type="spellStart"/>
      <w:r w:rsidRPr="00BD785D">
        <w:rPr>
          <w:color w:val="000000" w:themeColor="text1"/>
          <w:sz w:val="28"/>
          <w:szCs w:val="28"/>
        </w:rPr>
        <w:t>этнопедагогического</w:t>
      </w:r>
      <w:proofErr w:type="spellEnd"/>
      <w:r w:rsidRPr="00BD785D">
        <w:rPr>
          <w:color w:val="000000" w:themeColor="text1"/>
          <w:sz w:val="28"/>
          <w:szCs w:val="28"/>
        </w:rPr>
        <w:t xml:space="preserve">, культурологического подходов. Образовательный процесс предполагает активное взаимодействие всех участников образовательной деятельности. </w:t>
      </w:r>
    </w:p>
    <w:p w:rsidR="00E25C87" w:rsidRPr="00BD785D" w:rsidRDefault="00E25C87" w:rsidP="00E25C87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Поскольку этнокультурная социализация ребенка происходит на основе освоения и присвоения образцов и ценностей национальной культуры, то в образовательный процесс включены задачи воспитания чувства национальной гордости, бережного отношения к национальным богатствам страны, языку, культуре, традициям. Это в свою очередь обеспечит уважение к людям других национальностей, формирование толерантных установок, что соответствует подлинно гуманистической педагогике. </w:t>
      </w:r>
    </w:p>
    <w:p w:rsidR="00E25C87" w:rsidRPr="00BD785D" w:rsidRDefault="00E25C87" w:rsidP="00E25C87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Формирование в детях чувства национального и общечеловеческого самосознания происходит в национально-ориентированной культурной среде. </w:t>
      </w:r>
    </w:p>
    <w:p w:rsidR="00E25C87" w:rsidRPr="00BD785D" w:rsidRDefault="00E25C87" w:rsidP="00E25C87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Особенностью осуществления образовательного процесса является активное использование краеведческого материала, произведений искусства русского и дагестанских народов, проживающих в Дагестане. Эти материалы раскрывают природные задатки и развивают творческие способности каждого ребенка. </w:t>
      </w:r>
    </w:p>
    <w:p w:rsidR="00E25C87" w:rsidRPr="00BD785D" w:rsidRDefault="00E25C87" w:rsidP="00E25C87">
      <w:pPr>
        <w:pStyle w:val="a4"/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Для реализации данного направления педагогический коллектив детского сада использует следующую программу: </w:t>
      </w:r>
      <w:r w:rsidRPr="00BD785D">
        <w:rPr>
          <w:rFonts w:cs="Times New Roman"/>
          <w:color w:val="000000" w:themeColor="text1"/>
          <w:sz w:val="28"/>
        </w:rPr>
        <w:t xml:space="preserve">Региональная комплексная образовательная программа. Махачкала, ООО Издательство НИИ педагогики </w:t>
      </w:r>
      <w:proofErr w:type="spellStart"/>
      <w:r w:rsidRPr="00BD785D">
        <w:rPr>
          <w:rFonts w:cs="Times New Roman"/>
          <w:color w:val="000000" w:themeColor="text1"/>
          <w:sz w:val="28"/>
        </w:rPr>
        <w:t>им.Тахо</w:t>
      </w:r>
      <w:proofErr w:type="spellEnd"/>
      <w:r w:rsidRPr="00BD785D">
        <w:rPr>
          <w:rFonts w:cs="Times New Roman"/>
          <w:color w:val="000000" w:themeColor="text1"/>
          <w:sz w:val="28"/>
        </w:rPr>
        <w:t>-Годи, 2015.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Региональный компонент составлен с учетом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национальных  и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региональных особенностей Республики Дагестан, который предусматривает следующие направления деятельности:</w:t>
      </w:r>
    </w:p>
    <w:p w:rsidR="00E25C87" w:rsidRPr="00BD785D" w:rsidRDefault="00E25C87" w:rsidP="00E25C87">
      <w:pPr>
        <w:pStyle w:val="Style24"/>
        <w:widowControl/>
        <w:numPr>
          <w:ilvl w:val="0"/>
          <w:numId w:val="20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Приобщение к истокам национальной культуры народов, населяющих Республику Дагестан. Формирование у детей основ нравственности на лучших образцах национальной культуры, народных традициях и обычаях.</w:t>
      </w:r>
    </w:p>
    <w:p w:rsidR="00E25C87" w:rsidRPr="00BD785D" w:rsidRDefault="00E25C87" w:rsidP="00E25C87">
      <w:pPr>
        <w:pStyle w:val="Style24"/>
        <w:widowControl/>
        <w:numPr>
          <w:ilvl w:val="0"/>
          <w:numId w:val="20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 </w:t>
      </w:r>
    </w:p>
    <w:p w:rsidR="00E25C87" w:rsidRPr="00BD785D" w:rsidRDefault="00E25C87" w:rsidP="00E25C87">
      <w:pPr>
        <w:pStyle w:val="Style24"/>
        <w:widowControl/>
        <w:numPr>
          <w:ilvl w:val="0"/>
          <w:numId w:val="20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с п</w:t>
      </w:r>
      <w:r w:rsidR="00122952">
        <w:rPr>
          <w:rFonts w:ascii="Times New Roman" w:hAnsi="Times New Roman" w:cs="Times New Roman"/>
          <w:color w:val="000000" w:themeColor="text1"/>
          <w:sz w:val="28"/>
          <w:szCs w:val="28"/>
        </w:rPr>
        <w:t>риродой родного края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pStyle w:val="Style24"/>
        <w:widowControl/>
        <w:numPr>
          <w:ilvl w:val="0"/>
          <w:numId w:val="20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детей с особенностями жизни и быта народов, населяющих Республику Дагестан, праздниками, событиями общественной жизни республики, символиками РД и РФ, памятниками архитектуры, декоративно-прикладным искусством.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1.Физическое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(Физическая культура, здоровье)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Необходимыми условиями в физическом развитии детей с учетом региональных климатических и сезонных особенностей являются: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в дошкольном образовательном учреждении;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потребности в двигательной активности детей при помощи подвижных народных (дагестанских, русских), спортивных игр, физических упражнений, соответствующих их возрастным особенностям;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осуществление комплекса профилактических и оздоровительных работ с учетом специфики ДОУ </w:t>
      </w:r>
      <w:proofErr w:type="spellStart"/>
      <w:r w:rsidR="006128F5">
        <w:rPr>
          <w:rFonts w:ascii="Times New Roman" w:hAnsi="Times New Roman" w:cs="Times New Roman"/>
          <w:color w:val="000000" w:themeColor="text1"/>
          <w:sz w:val="28"/>
          <w:szCs w:val="28"/>
        </w:rPr>
        <w:t>Ахвахс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района;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совершенствование физического развития детей через национальные праздники, народные игры.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Социально-коммуникативное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(Безопасность, социализация, труд)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национального регионального компонента в направлении, социально-личностного развития ребенка включает: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развитие игровой деятельности, в которой отражается окружающая действительность РД, мир взрослых людей, формирование представлений о труде, профессиях взрослых; родной природы, общественной жизни. 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безопасности детей дошкольного возраста на улицах и дорогах родного села и района.</w:t>
      </w:r>
    </w:p>
    <w:p w:rsidR="00E25C87" w:rsidRPr="00BD785D" w:rsidRDefault="00E25C87" w:rsidP="00E25C87">
      <w:pPr>
        <w:pStyle w:val="Style24"/>
        <w:widowControl/>
        <w:spacing w:after="48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расширение знания детей о работе пожарной службы, службы скорой медицинской помощи </w:t>
      </w:r>
      <w:proofErr w:type="spellStart"/>
      <w:proofErr w:type="gramStart"/>
      <w:r w:rsidR="006128F5">
        <w:rPr>
          <w:rFonts w:ascii="Times New Roman" w:hAnsi="Times New Roman" w:cs="Times New Roman"/>
          <w:color w:val="000000" w:themeColor="text1"/>
          <w:sz w:val="28"/>
          <w:szCs w:val="28"/>
        </w:rPr>
        <w:t>Ахвах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pStyle w:val="Style24"/>
        <w:widowControl/>
        <w:spacing w:after="24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3.Познавательное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(Развитие познавательно-исследовательской и продуктивной деятельности, формирование целостной картины мира)</w:t>
      </w:r>
    </w:p>
    <w:p w:rsidR="00E25C87" w:rsidRPr="00BD785D" w:rsidRDefault="00E25C87" w:rsidP="00E25C8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 содержании познавательного развития национально-регионального компонента включено:</w:t>
      </w:r>
    </w:p>
    <w:p w:rsidR="00E25C87" w:rsidRPr="00BD785D" w:rsidRDefault="00E25C87" w:rsidP="00E25C8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ознакомление с историей, культурой, архитектурой родного края;</w:t>
      </w:r>
    </w:p>
    <w:p w:rsidR="00E25C87" w:rsidRPr="00BD785D" w:rsidRDefault="00E25C87" w:rsidP="00E25C8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формирование представлений о селе </w:t>
      </w:r>
      <w:proofErr w:type="spellStart"/>
      <w:r w:rsidR="00612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Цолода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котором находится детский сад и проживает ребенок, о столице республики Махачкале;</w:t>
      </w:r>
    </w:p>
    <w:p w:rsidR="00E25C87" w:rsidRPr="00BD785D" w:rsidRDefault="00E25C87" w:rsidP="00E25C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формирование представлений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4.Речевое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(Развитие речи, чтение художественной литературы)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задачами в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речевом  развитии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с учетом национально – регионального компонента являются: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воспитание познавательного интереса и чувств восхищения результатами культурного творчества представителей разных народов, проживающих в республике Дагестан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Тляратин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районе;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ознакомление детей с художественной литературой разных жанров; проявление интереса к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произведениям  русского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других народов, проживающих в РД, устного народного творчества: сказкам, преданиям, легендам, пословицам, поговоркам, загадкам;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формирование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целостной  картины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мира, расширение кругозора детей, культуры познания и интеллектуальной активности  широко использовать возможности народной и музейной педагогики.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Художественно-эстетическое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(Музыка, художественное творчество)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Художественно-эстетическое развитие дошкольников средствами дагестанского, русского, музыкального, декоративно-прикладного, литературного искусства включает в себя: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-создание условий для проявления детьми своих способностей в музыке, живописи, танцах, театре и литературе;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развитие продуктивной деятельности через приобщение детей к изобразительному, декоративно-прикладному искусству народов, проживающих в республике Дагестан и родном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Тляратин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районе.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воспитание нравственно-патриотических чувств посредством знакомства детей с произведениями дагестанских и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русских  народов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E25C87" w:rsidRPr="00BD785D" w:rsidRDefault="00E25C87" w:rsidP="00E25C87">
      <w:pPr>
        <w:pStyle w:val="Default"/>
        <w:spacing w:after="240"/>
        <w:jc w:val="both"/>
        <w:rPr>
          <w:color w:val="000000" w:themeColor="text1"/>
          <w:sz w:val="28"/>
          <w:szCs w:val="28"/>
        </w:rPr>
      </w:pPr>
      <w:r w:rsidRPr="00BD785D">
        <w:rPr>
          <w:b/>
          <w:bCs/>
          <w:color w:val="000000" w:themeColor="text1"/>
          <w:sz w:val="28"/>
          <w:szCs w:val="28"/>
        </w:rPr>
        <w:t xml:space="preserve">2.1.7.Особенности взаимодействия педагогического коллектива с семьями воспитанников. </w:t>
      </w: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современных  условиях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>Деятельность М</w:t>
      </w:r>
      <w:r w:rsidR="006128F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8A0E9F">
        <w:rPr>
          <w:rFonts w:ascii="Times New Roman" w:hAnsi="Times New Roman" w:cs="Times New Roman"/>
          <w:sz w:val="28"/>
          <w:szCs w:val="28"/>
        </w:rPr>
        <w:t xml:space="preserve">   строится в соответствии с социальным заказом на образование, учитывающим заказ семей воспитанников учреждения, потребности родителей, и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приоритетов  управления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6128F5">
        <w:rPr>
          <w:rFonts w:ascii="Times New Roman" w:hAnsi="Times New Roman" w:cs="Times New Roman"/>
          <w:sz w:val="28"/>
          <w:szCs w:val="28"/>
        </w:rPr>
        <w:t>Ахвах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E9F">
        <w:rPr>
          <w:rFonts w:ascii="Times New Roman" w:hAnsi="Times New Roman" w:cs="Times New Roman"/>
          <w:sz w:val="28"/>
          <w:szCs w:val="28"/>
        </w:rPr>
        <w:t>района.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>На сег</w:t>
      </w:r>
      <w:r w:rsidR="006128F5">
        <w:rPr>
          <w:rFonts w:ascii="Times New Roman" w:hAnsi="Times New Roman" w:cs="Times New Roman"/>
          <w:sz w:val="28"/>
          <w:szCs w:val="28"/>
        </w:rPr>
        <w:t>одняшний день в МБ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8A0E9F">
        <w:rPr>
          <w:rFonts w:ascii="Times New Roman" w:hAnsi="Times New Roman" w:cs="Times New Roman"/>
          <w:sz w:val="28"/>
          <w:szCs w:val="28"/>
        </w:rPr>
        <w:t xml:space="preserve">  осуществляется интеграция общественного и семейного воспитания дошкольников со следующими категориями родителей:</w:t>
      </w:r>
    </w:p>
    <w:p w:rsidR="008D2A0E" w:rsidRPr="008A0E9F" w:rsidRDefault="008D2A0E" w:rsidP="008D2A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ab/>
        <w:t>- с семьями воспитанников;</w:t>
      </w: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с  будущими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родителями.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 xml:space="preserve">Приведя ребенка в детский сад, родители хотят, чтобы их детей не только готовили к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школе,  но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и обеспечивали широкий спектр знаний, развивали умения, навыки общения, выявляли способности. 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Поэтому  наш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детский сад  определил </w:t>
      </w:r>
      <w:r w:rsidRPr="008A0E9F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 w:rsidRPr="008A0E9F">
        <w:rPr>
          <w:rFonts w:ascii="Times New Roman" w:hAnsi="Times New Roman" w:cs="Times New Roman"/>
          <w:sz w:val="28"/>
          <w:szCs w:val="28"/>
        </w:rPr>
        <w:t xml:space="preserve">  взаимодействия с родителями:</w:t>
      </w: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- создание единого образовательного и оздоровительного пространства в процессе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вовлечения  родителей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 в педагогическую деятельность учреждения.</w:t>
      </w: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процессе  нашей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работы с родителями решаем </w:t>
      </w:r>
      <w:r w:rsidRPr="008A0E9F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</w:t>
      </w:r>
      <w:r w:rsidRPr="008A0E9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D2A0E" w:rsidRPr="008A0E9F" w:rsidRDefault="008D2A0E" w:rsidP="00C21AE1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формирование психолого- педагогических знаний родителей;</w:t>
      </w:r>
    </w:p>
    <w:p w:rsidR="008D2A0E" w:rsidRPr="008A0E9F" w:rsidRDefault="008D2A0E" w:rsidP="00C21AE1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приобщение родителей к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участию  в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жизни ДОУ;</w:t>
      </w:r>
    </w:p>
    <w:p w:rsidR="008D2A0E" w:rsidRPr="008A0E9F" w:rsidRDefault="008D2A0E" w:rsidP="00C21AE1">
      <w:pPr>
        <w:pStyle w:val="a5"/>
        <w:numPr>
          <w:ilvl w:val="0"/>
          <w:numId w:val="4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оказание помощи семьям воспитанников в развитии, воспитании </w:t>
      </w:r>
      <w:r>
        <w:rPr>
          <w:rFonts w:ascii="Times New Roman" w:hAnsi="Times New Roman" w:cs="Times New Roman"/>
          <w:sz w:val="28"/>
          <w:szCs w:val="28"/>
        </w:rPr>
        <w:t>и обучении детей.</w:t>
      </w:r>
    </w:p>
    <w:p w:rsidR="008D2A0E" w:rsidRPr="008A0E9F" w:rsidRDefault="008D2A0E" w:rsidP="008D2A0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A0E9F">
        <w:rPr>
          <w:rFonts w:ascii="Times New Roman" w:hAnsi="Times New Roman" w:cs="Times New Roman"/>
          <w:sz w:val="28"/>
          <w:szCs w:val="28"/>
        </w:rPr>
        <w:t xml:space="preserve">Работа  </w:t>
      </w:r>
      <w:proofErr w:type="spellStart"/>
      <w:r w:rsidRPr="008A0E9F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– педагогического  коллектива основана на </w:t>
      </w:r>
      <w:r w:rsidRPr="008A0E9F">
        <w:rPr>
          <w:rFonts w:ascii="Times New Roman" w:hAnsi="Times New Roman" w:cs="Times New Roman"/>
          <w:sz w:val="28"/>
          <w:szCs w:val="28"/>
          <w:u w:val="single"/>
        </w:rPr>
        <w:t>принципах:</w:t>
      </w:r>
    </w:p>
    <w:p w:rsidR="008D2A0E" w:rsidRPr="008A0E9F" w:rsidRDefault="008D2A0E" w:rsidP="008D2A0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2A0E" w:rsidRPr="008A0E9F" w:rsidRDefault="008D2A0E" w:rsidP="00C21AE1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единый подход к процессу воспитания ребёнка;</w:t>
      </w:r>
    </w:p>
    <w:p w:rsidR="008D2A0E" w:rsidRPr="008A0E9F" w:rsidRDefault="008D2A0E" w:rsidP="00C21AE1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открытость дошкольного учреждения для родителей;</w:t>
      </w:r>
    </w:p>
    <w:p w:rsidR="008D2A0E" w:rsidRPr="008A0E9F" w:rsidRDefault="008D2A0E" w:rsidP="00C21AE1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уважение и доброжелательность друг к другу;</w:t>
      </w:r>
    </w:p>
    <w:p w:rsidR="008D2A0E" w:rsidRPr="008A0E9F" w:rsidRDefault="008D2A0E" w:rsidP="00C21AE1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дифференцированный подход к каждой семье;</w:t>
      </w:r>
    </w:p>
    <w:p w:rsidR="008D2A0E" w:rsidRPr="008A0E9F" w:rsidRDefault="008D2A0E" w:rsidP="00C21AE1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0E9F">
        <w:rPr>
          <w:rFonts w:ascii="Times New Roman" w:hAnsi="Times New Roman" w:cs="Times New Roman"/>
          <w:sz w:val="28"/>
          <w:szCs w:val="28"/>
        </w:rPr>
        <w:t>равноответственность</w:t>
      </w:r>
      <w:proofErr w:type="spellEnd"/>
      <w:r w:rsidRPr="008A0E9F">
        <w:rPr>
          <w:rFonts w:ascii="Times New Roman" w:hAnsi="Times New Roman" w:cs="Times New Roman"/>
          <w:sz w:val="28"/>
          <w:szCs w:val="28"/>
        </w:rPr>
        <w:t xml:space="preserve"> родителей и педагогов.</w:t>
      </w:r>
    </w:p>
    <w:p w:rsidR="008D2A0E" w:rsidRPr="008A0E9F" w:rsidRDefault="008D2A0E" w:rsidP="008D2A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D2A0E" w:rsidRPr="008A0E9F" w:rsidRDefault="00860FFF" w:rsidP="008D2A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коллектив п</w:t>
      </w:r>
      <w:r w:rsidR="008D2A0E" w:rsidRPr="008A0E9F">
        <w:rPr>
          <w:rFonts w:ascii="Times New Roman" w:hAnsi="Times New Roman" w:cs="Times New Roman"/>
          <w:sz w:val="28"/>
          <w:szCs w:val="28"/>
        </w:rPr>
        <w:t>остроил и реализует системный подход в организации взаимодействия с родителями.</w:t>
      </w:r>
    </w:p>
    <w:p w:rsidR="008D2A0E" w:rsidRPr="008A0E9F" w:rsidRDefault="008D2A0E" w:rsidP="008D2A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В связи с этим, </w:t>
      </w:r>
      <w:r w:rsidRPr="008A0E9F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система работы с </w:t>
      </w:r>
      <w:proofErr w:type="gramStart"/>
      <w:r w:rsidRPr="008A0E9F">
        <w:rPr>
          <w:rFonts w:ascii="Times New Roman" w:hAnsi="Times New Roman" w:cs="Times New Roman"/>
          <w:i/>
          <w:sz w:val="28"/>
          <w:szCs w:val="28"/>
          <w:u w:val="single"/>
        </w:rPr>
        <w:t>родителями  включает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>:</w:t>
      </w:r>
    </w:p>
    <w:p w:rsidR="00860FFF" w:rsidRDefault="008D2A0E" w:rsidP="00C21AE1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FFF">
        <w:rPr>
          <w:rFonts w:ascii="Times New Roman" w:hAnsi="Times New Roman" w:cs="Times New Roman"/>
          <w:sz w:val="28"/>
          <w:szCs w:val="28"/>
        </w:rPr>
        <w:t xml:space="preserve">ознакомление родителей с результатами работы ДОУ </w:t>
      </w:r>
      <w:r w:rsidR="00860FFF">
        <w:rPr>
          <w:rFonts w:ascii="Times New Roman" w:hAnsi="Times New Roman" w:cs="Times New Roman"/>
          <w:sz w:val="28"/>
          <w:szCs w:val="28"/>
        </w:rPr>
        <w:t>на общих родительских собраниях;</w:t>
      </w:r>
      <w:r w:rsidRPr="00860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A0E" w:rsidRPr="00860FFF" w:rsidRDefault="008D2A0E" w:rsidP="00C21AE1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FFF">
        <w:rPr>
          <w:rFonts w:ascii="Times New Roman" w:hAnsi="Times New Roman" w:cs="Times New Roman"/>
          <w:sz w:val="28"/>
          <w:szCs w:val="28"/>
        </w:rPr>
        <w:t>ознакомление родителей с содержанием работы в ДОУ, направленной на физическое, психическое и социально-эмоциональное развитие ребенка;</w:t>
      </w:r>
    </w:p>
    <w:p w:rsidR="008D2A0E" w:rsidRPr="008A0E9F" w:rsidRDefault="008D2A0E" w:rsidP="00C21AE1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8D2A0E" w:rsidRDefault="008D2A0E" w:rsidP="00C21AE1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обучение конкретным приемам и методам развития ребенка в разных видах детской деятельности на семинарах-практикумах, консультациях и открытых занятиях.  </w:t>
      </w:r>
    </w:p>
    <w:p w:rsidR="008D2A0E" w:rsidRPr="008A0E9F" w:rsidRDefault="008D2A0E" w:rsidP="008D2A0E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D2A0E" w:rsidRPr="008A0E9F" w:rsidRDefault="008D2A0E" w:rsidP="00D515CD">
      <w:pPr>
        <w:pStyle w:val="a5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  </w:t>
      </w:r>
      <w:r w:rsidR="00D515CD"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>Для определения эффективности усилий, затраченных на взаимодействие с родителями используется опрос, книги отзывов, оценочные листы, экспресс-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диагностика  и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другие методы, применяемые сразу после проведения того или иного мероприятия. </w:t>
      </w:r>
    </w:p>
    <w:p w:rsidR="008D2A0E" w:rsidRDefault="008D2A0E" w:rsidP="00D515C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E9F">
        <w:rPr>
          <w:rFonts w:ascii="Times New Roman" w:hAnsi="Times New Roman" w:cs="Times New Roman"/>
          <w:sz w:val="28"/>
          <w:szCs w:val="28"/>
        </w:rPr>
        <w:t>Соответственно  мы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используем  следующие  </w:t>
      </w:r>
      <w:r w:rsidRPr="008A0E9F">
        <w:rPr>
          <w:rFonts w:ascii="Times New Roman" w:hAnsi="Times New Roman" w:cs="Times New Roman"/>
          <w:sz w:val="28"/>
          <w:szCs w:val="28"/>
          <w:u w:val="single"/>
        </w:rPr>
        <w:t>формы работы</w:t>
      </w:r>
      <w:r w:rsidRPr="008A0E9F">
        <w:rPr>
          <w:rFonts w:ascii="Times New Roman" w:hAnsi="Times New Roman" w:cs="Times New Roman"/>
          <w:sz w:val="28"/>
          <w:szCs w:val="28"/>
        </w:rPr>
        <w:t>:</w:t>
      </w:r>
    </w:p>
    <w:p w:rsidR="00D515CD" w:rsidRPr="008A0E9F" w:rsidRDefault="00D515CD" w:rsidP="00D515CD">
      <w:pPr>
        <w:pStyle w:val="a5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515CD" w:rsidRDefault="00D515CD" w:rsidP="00D515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321170"/>
            <wp:effectExtent l="0" t="0" r="0" b="12700"/>
            <wp:docPr id="14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8D2A0E" w:rsidRPr="008A0E9F" w:rsidRDefault="008D2A0E" w:rsidP="008D2A0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C87" w:rsidRPr="00BD785D" w:rsidRDefault="00E25C87" w:rsidP="00E25C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.Организационный раздел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3.1. Описание материально-технического обеспечения программы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Требования к материально-техническим условиям реализации основной</w:t>
      </w:r>
    </w:p>
    <w:p w:rsidR="00E25C87" w:rsidRPr="00BD785D" w:rsidRDefault="00E25C87" w:rsidP="00E25C87">
      <w:pPr>
        <w:pStyle w:val="a3"/>
        <w:spacing w:after="240"/>
        <w:ind w:left="144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образовательной программы дошкольного образования</w:t>
      </w:r>
    </w:p>
    <w:p w:rsidR="00E25C87" w:rsidRPr="00BD785D" w:rsidRDefault="00E25C87" w:rsidP="00E25C8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Требования, определяемые в соответствии с санитарно-эпидемиологическими пр</w:t>
      </w:r>
      <w:r w:rsidR="006128F5">
        <w:rPr>
          <w:rFonts w:ascii="Times New Roman" w:hAnsi="Times New Roman" w:cs="Times New Roman"/>
          <w:color w:val="000000" w:themeColor="text1"/>
          <w:sz w:val="28"/>
          <w:szCs w:val="28"/>
        </w:rPr>
        <w:t>авилами и нормативами: здание МБ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</w:t>
      </w:r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размещено на </w:t>
      </w:r>
      <w:proofErr w:type="gramStart"/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территории  СО</w:t>
      </w:r>
      <w:r w:rsidRPr="00D515CD">
        <w:rPr>
          <w:rFonts w:ascii="Times New Roman" w:hAnsi="Times New Roman" w:cs="Times New Roman"/>
          <w:sz w:val="28"/>
          <w:szCs w:val="28"/>
          <w:highlight w:val="yellow"/>
        </w:rPr>
        <w:t>Ш</w:t>
      </w:r>
      <w:proofErr w:type="gramEnd"/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</w:p>
    <w:p w:rsidR="00E25C87" w:rsidRPr="00BD785D" w:rsidRDefault="00E25C87" w:rsidP="00E25C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Вместимость – </w:t>
      </w:r>
      <w:r w:rsidRPr="00F15F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6128F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детей. Рассчитано на </w:t>
      </w:r>
      <w:proofErr w:type="gramStart"/>
      <w:r w:rsidR="006128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D51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групповую</w:t>
      </w:r>
      <w:proofErr w:type="gramEnd"/>
      <w:r w:rsidR="00D51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ячейку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D515CD" w:rsidRDefault="00E25C87" w:rsidP="00E25C87">
      <w:pPr>
        <w:spacing w:before="24" w:after="600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D515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Территория детского сада благоустроена, озеленена </w:t>
      </w:r>
      <w:r w:rsidRPr="00D515CD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насаждениями по в</w:t>
      </w:r>
      <w:r w:rsidR="006128F5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сему периметру. </w:t>
      </w:r>
      <w:r w:rsidRPr="00D515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 Для каждой группы есть отдельный прогулочный участок, на котором размещены теневые навесы, а также </w:t>
      </w:r>
      <w:proofErr w:type="gramStart"/>
      <w:r w:rsidRPr="00D515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игровые  комплексы</w:t>
      </w:r>
      <w:proofErr w:type="gramEnd"/>
      <w:r w:rsidRPr="00D515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 и малые формы, обеспечивающие условия для реализации двигательной активности детей на прогулке.       Кроме игровых площадок, на территории ДОУ имеются спортивная площадка, цветник. </w:t>
      </w:r>
    </w:p>
    <w:p w:rsidR="00E25C87" w:rsidRPr="00D515CD" w:rsidRDefault="00E25C87" w:rsidP="00E25C8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Здание дошкольной образовательной организации оборудовано системами отопления и вентиляции в соответствии с требованиями, предъяв</w:t>
      </w:r>
      <w:r w:rsidR="00FE475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ляемыми к отоплению,</w:t>
      </w:r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системой горячего и холодного водоснабжения и центральной канализации.</w:t>
      </w:r>
    </w:p>
    <w:p w:rsidR="00E25C87" w:rsidRPr="00D515CD" w:rsidRDefault="00E25C87" w:rsidP="00E25C8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 состав групповой ячейки входят: раздевальная (приемная) (для приема детей и хранения верхней одежды), групповая (для проведения игр, занятий, приема пищи и сна), буфетная (для подготовки готовых блюд к раздач</w:t>
      </w:r>
      <w:r w:rsidR="006128F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е и мытья столовой посуды)</w:t>
      </w:r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. </w:t>
      </w:r>
    </w:p>
    <w:p w:rsidR="00E25C87" w:rsidRPr="00D515CD" w:rsidRDefault="00E25C87" w:rsidP="00E25C8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Групповые в дошкольной образовательной организации наполнены игрушками, дидактическими пособиями безвредными для здоровья детей, отвечающими </w:t>
      </w:r>
      <w:proofErr w:type="spellStart"/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санитарно</w:t>
      </w:r>
      <w:proofErr w:type="spellEnd"/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- эпидемиологическим требованиям.</w:t>
      </w:r>
    </w:p>
    <w:p w:rsidR="00E25C87" w:rsidRPr="00BD785D" w:rsidRDefault="00E25C87" w:rsidP="00E25C87">
      <w:pPr>
        <w:spacing w:after="48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Групповые ячейки оборудованы ростовой мебелью в соответствии с санитарно-эпидемиологическими правилами.</w:t>
      </w:r>
    </w:p>
    <w:p w:rsidR="00E25C87" w:rsidRPr="00BD785D" w:rsidRDefault="00E25C87" w:rsidP="00E25C8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Техническое обеспечение образовательного пространства</w:t>
      </w:r>
    </w:p>
    <w:p w:rsidR="00E25C87" w:rsidRPr="00BD785D" w:rsidRDefault="00E25C87" w:rsidP="00E25C8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Оснащение детского сада:</w:t>
      </w:r>
    </w:p>
    <w:p w:rsidR="00E25C87" w:rsidRPr="00BD785D" w:rsidRDefault="00E25C87" w:rsidP="00E25C87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компьютер</w:t>
      </w:r>
    </w:p>
    <w:p w:rsidR="00E25C87" w:rsidRPr="00BD785D" w:rsidRDefault="00E25C87" w:rsidP="00E25C87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-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1пр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интер</w:t>
      </w:r>
    </w:p>
    <w:p w:rsidR="00E25C87" w:rsidRPr="00BD785D" w:rsidRDefault="00E25C87" w:rsidP="00E25C87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 телевизора</w:t>
      </w:r>
    </w:p>
    <w:p w:rsidR="00E25C87" w:rsidRPr="00BD785D" w:rsidRDefault="00E25C87" w:rsidP="00E25C87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музыкальный  центр</w:t>
      </w:r>
      <w:proofErr w:type="gramEnd"/>
    </w:p>
    <w:p w:rsidR="00E25C87" w:rsidRPr="00BD785D" w:rsidRDefault="00E25C87" w:rsidP="00E25C8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E25C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E25C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3.2.Обеспечение методическими рекомендациями и средствами обучения и воспитания</w:t>
      </w:r>
    </w:p>
    <w:p w:rsidR="00E25C87" w:rsidRPr="00BD785D" w:rsidRDefault="00E25C87" w:rsidP="00E25C8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tbl>
      <w:tblPr>
        <w:tblStyle w:val="10"/>
        <w:tblW w:w="10490" w:type="dxa"/>
        <w:tblInd w:w="-459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«Физическое развитие»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E25C87" w:rsidRPr="00BD785D" w:rsidRDefault="00E25C87" w:rsidP="00E25C87">
            <w:pPr>
              <w:widowControl w:val="0"/>
              <w:suppressAutoHyphens/>
              <w:snapToGrid w:val="0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Физическое воспитание в детском саду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/  Э.Я.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Степаненкова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М.: Мозаика-синтез, 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Теория и методика физического воспитания и развития ребенка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/  Э.Я.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Степаненкова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Аcadem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val="en-US" w:eastAsia="ko-KR"/>
              </w:rPr>
              <w:t>i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a, 2001.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Двигательная активность ребенка в детском саду / М.А.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Рунова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М.: Мозаика-синтез, 2000.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Рунова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М.: Мозаика-синтез, 1999.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– дошкольникам / Л.Д.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в младшей группе детского сада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/  Л.Д.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в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средней  группе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детского сада / Л.Д.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в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старшей  группе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детского сада / Л.Д.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в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подготовительной  группе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детского сада / Л.Д.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Физкультура – это радость / Л.Н. Сивачева. –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СПб.: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Детство-пресс, 2001.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С физкультурой дружить - здоровым быть / М.Д.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Маханева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М.: ТЦ «Сфера», 2009.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Нетрадиционные занятия физкультурой в дошкольном образовательном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учрежлении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 Н.С.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Галицына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Скрепторий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Физическое развитие и здоровье детей 3-7 лет / Л.В. Яковлева, Р.А. Юдина.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Тематические физкультурные занятия и праздники в дошкольном учреждении / А.П. Щербак. – М.: 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Подвижные игры и игровые упражнения для детей 5-7 лет / Л.И.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Пензулаева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2002.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«Здоровье» В.Г.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Алямовская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(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val="en-US" w:eastAsia="ko-KR"/>
              </w:rPr>
              <w:t>LINKA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val="en-US" w:eastAsia="ko-KR"/>
              </w:rPr>
              <w:t>PRESS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1993 г.)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Охрана здоровья детей в дошкольных учреждениях / Т.Л. </w:t>
            </w:r>
            <w:proofErr w:type="spellStart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Богина</w:t>
            </w:r>
            <w:proofErr w:type="spellEnd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. – М.: Мозаика-синтез, 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Воспитание здорового ребенка / М.Д. </w:t>
            </w:r>
            <w:proofErr w:type="spellStart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Маханева</w:t>
            </w:r>
            <w:proofErr w:type="spellEnd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proofErr w:type="gramStart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Аркти</w:t>
            </w:r>
            <w:proofErr w:type="spellEnd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,  1997</w:t>
            </w:r>
            <w:proofErr w:type="gramEnd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Современные методики оздоровления детей дошкольного возраста в условиях детского сада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/  Л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.В.</w:t>
            </w:r>
            <w:proofErr w:type="gramEnd"/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Кочеткова. – М.: МДО, 1999.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b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b/>
                <w:color w:val="000000" w:themeColor="text1"/>
                <w:kern w:val="1"/>
                <w:szCs w:val="28"/>
                <w:lang w:eastAsia="hi-IN" w:bidi="hi-IN"/>
              </w:rPr>
              <w:t>технологии и пособия по образовательной области «Социально-коммуникативное развитие»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«Дружные ребята»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/  Р.С.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Буре и др. – М.: Просвещение, 2002.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«Юный эколог» // Николаева С.Н.   В кн.: Юный эколог: Программа и условия ее реализации в дошкольном учреждении. - М., 1998.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«Я-ТЫ-МЫ» /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О.Л.Князева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Р.Б.Стеркина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- М: Просвещение, 2008.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Бондаренко А.К. Дидактические игры в детском саду. – М.: Просвещение, 1991.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Михайленко И.Я., Короткова Н.А. Как играть с ребенком? – М.: Сфера, 2008.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Белая К.Ю.,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Кондрыкинская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Л.А. Патриотическое воспитание. (Учебно-методическое пособие).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Элти-Кудиц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2002.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Буре Р., Островская Л. Воспитатель и дети. – М., 1979.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Козлова С.А. «Я – человек». Программа социального развития ребенка. – М.: Школьная Пресса, 2004.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Кондрыкинская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Л.А. Занятия по патриотическому воспитанию в детском саду. – М.: ТЦ Сфера, 2010.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Основы безопасности детей дошкольного возраста. / Н.Н. Авдеева, О.Л. Князева, Р.Б.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Стеркина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М.: Просвещение, 2007.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Белая, В.Н.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Зимонина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Л.А.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Кондрыкинская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 др. – 5-е изд. 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– М.: Просвещение, 2005.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Стеркина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Р.Б. Основы безопасности детей дошкольного возраста. – М.: Просвещение, 2000.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Дошкольник и труд. Учебно-методическое пособие. /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Р.С.Буре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СПб.: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Детство-Пресс, 2004.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Нравственно- трудовое воспитание детей в детском саду. / Под редакцией Р.С. Буре.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–  М.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: Просвещение,1987.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Воспитание дошкольника в труде.  /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Под  ред.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В.Г. Нечаевой. – М.: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Просвещение,  1974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1980, 1983.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Учите детей трудиться. / Р.С. Буре, Г.Н. Година. – М., 1983.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Нравственно-трудовое воспитание ребёнка- дошкольника. Пособие для педагогов. /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Л.В.Куцакова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Конструирование и ручной труд в детском саду. Пособие для воспитателей / Л.В.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М: Просвещение, 1990.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Рукотворный мир. Сценарии игр-занятий для дошкольников.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 </w:t>
            </w:r>
            <w:proofErr w:type="spellStart"/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О.В.Дыбина</w:t>
            </w:r>
            <w:proofErr w:type="spellEnd"/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–М: Сфера, 2001.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«Речевое развитие».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Бондаренко А.К. Дидактические игры в детском саду. – М.: Просвещение, 1985.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Занятия по развитию речи в детском саду / Под ред. О.С. Ушаковой. – М.: Просвещение, 1993.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Максаков А.И. Воспитание звуковой культуры речи у детей дошкольного возраста. – М.: 1987.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Максаков А.И.,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Тумакова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Г.А. Учите, играя. – М.: Просвещение, 1983.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Тумакова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Г.А. Ознакомление дошкольников со звучащим словом. – М.: Просвещение, 1991.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Гриценко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Ушакова О.С. Знакомим дошкольников с литературой. – М.: Сфера, 1998.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Ушакова О.С. Знакомим дошкольников 3-5 лет с литературой. – М., 2010.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Ушакова О.С. Знакомим дошкольников 5-7 лет с литературой. – М., 2010.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 «Познавательное развитие»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E25C87" w:rsidRPr="00BD785D" w:rsidRDefault="00E25C87" w:rsidP="00E25C87">
            <w:pPr>
              <w:widowControl w:val="0"/>
              <w:suppressAutoHyphens/>
              <w:snapToGrid w:val="0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Гризик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Т. Познавательное развитие детей 4-5 лет. – М., 1997.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Математика от трех до шести / Сост. З.А. Михайлова, Э.Н. Иоффе. –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СПб.: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Акцидент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Михайлова З.Л. Игровые задачи для дошкольников. –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СПб.: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Детство-Пресс, 1999.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Подготовительная группа. – М.: Мозаика-Синтез,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Старшая группа. – М.: Мозаика-Синтез,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Средняя группа. – М.: Мозаика-Синтез,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Младшая группа. – М.: Мозаика-Синтез,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Новикова В.П., Тихонова Л.И. Воспитание ребенка-дошкольника.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План-программа образовательно-воспитательной работы в детском саду / Под ред. З.А. Михайловой. –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СПб.: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Акцидент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Протасова Е.Ю., Родина Н.М. Познание окружающего мира с детьми 3-7 лет. – М., 2009.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2-3 лет / Под ред. Л.А. Парамоновой. – М.: ОЛМА Медиа Групп,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3-4 лет / Под ред. Л.А. Парамоновой. – М., 2009.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Развивающие занятия с детьми 4-5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ле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/ Под ред. Л.А. Парамоновой. – М., 2009.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5-6 лет / Под ред. Л.А. Парамоновой. – М.: ОЛМА Медиа Групп,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6-7 лет / Под ред. Л.А. Парамоновой. – М.: ОЛМА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Медиа Групп, 2008.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«Художественно-эстетическое развитие»</w:t>
            </w:r>
          </w:p>
        </w:tc>
        <w:tc>
          <w:tcPr>
            <w:tcW w:w="7371" w:type="dxa"/>
          </w:tcPr>
          <w:p w:rsidR="00E25C87" w:rsidRPr="00BD785D" w:rsidRDefault="00E25C87" w:rsidP="00E25C87">
            <w:pPr>
              <w:widowControl w:val="0"/>
              <w:tabs>
                <w:tab w:val="left" w:pos="972"/>
              </w:tabs>
              <w:suppressAutoHyphens/>
              <w:snapToGrid w:val="0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Программа «Цветные ладошки» И.А. Лыковой (ООО «Карапуз - дидактика», 2007 г</w:t>
            </w:r>
          </w:p>
          <w:p w:rsidR="00E25C87" w:rsidRPr="00BD785D" w:rsidRDefault="00E25C87" w:rsidP="00E25C87">
            <w:pPr>
              <w:widowControl w:val="0"/>
              <w:suppressAutoHyphens/>
              <w:jc w:val="both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Григорьева Г.Г.  Изобразительная деятельность дошкольников. – М.: Академия, 1997.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Григорьева Г.Г.  Игровые приемы в обучении дошкольников изобразительной деятельности. М.: Просвещение, 1995.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Доронова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Т.Н. </w:t>
            </w:r>
            <w:r w:rsidRPr="00BD785D">
              <w:rPr>
                <w:rFonts w:eastAsia="Batang" w:cs="Times New Roman"/>
                <w:iCs/>
                <w:color w:val="000000" w:themeColor="text1"/>
                <w:szCs w:val="28"/>
                <w:lang w:eastAsia="ko-KR"/>
              </w:rPr>
              <w:t>Дошкольникам об искусстве. –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М., 2002.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Казакова Т.Г.  Занятие с дошкольниками по изобразительной деятельности: Кн. для воспитателей дет. сада и родителей. – 2-е изд.,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дораб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Просвещение, 1996.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Казакова Т.Г. Изобразительная деятельность младших дошкольников: Пособие для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воспитателя.-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М.: Просвещение, 1980.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Казакова Т.Г. Развивайте у дошкольников творчество (Конспекты занятий рисованием, лепкой, аппликацией): Пособие для воспитателей дет.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сада.-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М.: Просвещение, 1985.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Комарова Т.С. Занятие по изобразительной деятельности в детском саду: Кн. для воспитателя </w:t>
            </w:r>
            <w:proofErr w:type="spellStart"/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дет.сада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.-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3-е изд.,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перераб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и доп. – М.: Просвещение, 1991.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Лыкова И.А. Художественный труд в детском саду: 4-7 лет. – М.: Карапуз-Дидактика, 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Л.В. Занятия по конструированию из строительного материала. М.2006.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Л.В. Творим и мастерим. Ручной труд: Пособие для педагогов и родителей. –М., 2007.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Ветлугина Н.А. Музыкальное воспитание в детском саду. – М.: Просвещение, 1981. – 240 с., нот. – (Б-ка воспитателя дет. сада).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Дзержинская И.Л., Музыкальное воспитание младших дошкольников: Пособие для воспитателя и муз. руководителя дет. сада. (из опыта работы) – М.: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Просвещение ,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1985 - 160c., нот.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Коренева Т.Ф., «Музыкально-ритмические движения для детей дошкольного и младшего школьного возраста» в 2частях. –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Учеб.-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метод. пособие.– (Б-ка музыкального руководителя и педагога музыки). -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Гуманит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изд.центр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«ВЛАДОС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», 2001. – ч.1. – 112с.: </w:t>
            </w:r>
            <w:proofErr w:type="gramStart"/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ноты.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proofErr w:type="gramEnd"/>
          </w:p>
        </w:tc>
      </w:tr>
    </w:tbl>
    <w:p w:rsidR="00E25C87" w:rsidRPr="00BD785D" w:rsidRDefault="00E25C87" w:rsidP="00E25C87">
      <w:pPr>
        <w:widowControl w:val="0"/>
        <w:suppressAutoHyphens/>
        <w:autoSpaceDE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E25C87">
      <w:pPr>
        <w:widowControl w:val="0"/>
        <w:suppressAutoHyphens/>
        <w:autoSpaceDE w:val="0"/>
        <w:spacing w:after="24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Вариативная часть</w:t>
      </w:r>
    </w:p>
    <w:tbl>
      <w:tblPr>
        <w:tblStyle w:val="10"/>
        <w:tblW w:w="0" w:type="auto"/>
        <w:tblInd w:w="-459" w:type="dxa"/>
        <w:tblLook w:val="04A0" w:firstRow="1" w:lastRow="0" w:firstColumn="1" w:lastColumn="0" w:noHBand="0" w:noVBand="1"/>
      </w:tblPr>
      <w:tblGrid>
        <w:gridCol w:w="3061"/>
        <w:gridCol w:w="6743"/>
      </w:tblGrid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</w:t>
            </w:r>
          </w:p>
          <w:p w:rsidR="00E25C87" w:rsidRPr="00BD785D" w:rsidRDefault="00E25C87" w:rsidP="00E25C87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  <w:t>«Физическое развитие»</w:t>
            </w:r>
          </w:p>
        </w:tc>
        <w:tc>
          <w:tcPr>
            <w:tcW w:w="7194" w:type="dxa"/>
          </w:tcPr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Идрисова З.И. Подвижная игра – спутник жизни ребенка. Махачкала: ДИПКПК, 2003.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color w:val="000000" w:themeColor="text1"/>
                <w:szCs w:val="28"/>
              </w:rPr>
              <w:t>Идрисова З.И. Подвижные игры народов Дагестана. Махачкала: ДИПКПК, 2014.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</w:t>
            </w:r>
          </w:p>
          <w:p w:rsidR="00E25C87" w:rsidRPr="00BD785D" w:rsidRDefault="00E25C87" w:rsidP="00E25C87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  <w:t>«Социально-коммуникативное развитие</w:t>
            </w:r>
          </w:p>
        </w:tc>
        <w:tc>
          <w:tcPr>
            <w:tcW w:w="7194" w:type="dxa"/>
          </w:tcPr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Программа-руководство «Отчий дом» для дошкольных образовательных учреждений. – Махачкала: Издательство НИИ педагогики, 2002.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Гусарова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Л.Ф. Гендерное воспитание дошкольников. Махачкала 2013.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Гусарова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Л.Ф. Мальчики и девочки. Махачкала 2015.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Магомедов Р.М. Обычаи и традиции народов Дагестана. Махачкала: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Дагучпедгиз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, 1992.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Мирзоев Ш.А. Народная педагогика Дагестана. Махачкала: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Дагучпедгиз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, 1992.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Кондратова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В.В. Организация воспитательного процесса в детском саду при подготовке шестилетних детей к школе. Махачкала: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Дагучпедгиз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, 1987.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«Речевое развитие».</w:t>
            </w:r>
          </w:p>
          <w:p w:rsidR="00E25C87" w:rsidRPr="00BD785D" w:rsidRDefault="00E25C87" w:rsidP="00E25C87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 w:themeColor="text1"/>
                <w:kern w:val="1"/>
                <w:szCs w:val="28"/>
                <w:lang w:eastAsia="hi-IN" w:bidi="hi-IN"/>
              </w:rPr>
            </w:pPr>
          </w:p>
        </w:tc>
        <w:tc>
          <w:tcPr>
            <w:tcW w:w="7194" w:type="dxa"/>
          </w:tcPr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Фольклор и литература народов Дагестана.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Хрестоматия  для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дошкольных учреждений. ООО «Лотос», Махачкала</w:t>
            </w:r>
          </w:p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Гасанова Р.Х. Дагестанский фольклор детям. /Методические рекомендации/. ООО «Лотос», Махачкала 2005.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 «Познавательное развитие»</w:t>
            </w:r>
          </w:p>
          <w:p w:rsidR="00E25C87" w:rsidRPr="00BD785D" w:rsidRDefault="00E25C87" w:rsidP="00E25C87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 w:themeColor="text1"/>
                <w:kern w:val="1"/>
                <w:szCs w:val="28"/>
                <w:lang w:eastAsia="hi-IN" w:bidi="hi-IN"/>
              </w:rPr>
            </w:pPr>
          </w:p>
        </w:tc>
        <w:tc>
          <w:tcPr>
            <w:tcW w:w="7194" w:type="dxa"/>
          </w:tcPr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Родничок. Программа воспитания и развития детей в дошкольных учреждениях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Дагестана.-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 Махачкала: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Дагучпедгиз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1992.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Дети гор. Региональная программа развития и воспитания дошкольников Дагестана. – М., «Издательство ГНОМ и Д», 2002.</w:t>
            </w:r>
          </w:p>
          <w:p w:rsidR="00E25C87" w:rsidRPr="00BD785D" w:rsidRDefault="00E25C87" w:rsidP="00E25C87">
            <w:pPr>
              <w:spacing w:before="120" w:after="240"/>
              <w:contextualSpacing/>
              <w:jc w:val="both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BD785D">
              <w:rPr>
                <w:rFonts w:cs="Times New Roman"/>
                <w:color w:val="000000" w:themeColor="text1"/>
                <w:szCs w:val="28"/>
              </w:rPr>
              <w:t>Маммаева</w:t>
            </w:r>
            <w:proofErr w:type="spellEnd"/>
            <w:r w:rsidRPr="00BD785D">
              <w:rPr>
                <w:rFonts w:cs="Times New Roman"/>
                <w:color w:val="000000" w:themeColor="text1"/>
                <w:szCs w:val="28"/>
              </w:rPr>
              <w:t xml:space="preserve"> П.Х., Идрисова З.И., Гаприндашвили О.Б.  Формирование экологической личности дошкольника. /Учебно-методическое пособие для воспитателей </w:t>
            </w:r>
            <w:proofErr w:type="gramStart"/>
            <w:r w:rsidRPr="00BD785D">
              <w:rPr>
                <w:rFonts w:cs="Times New Roman"/>
                <w:color w:val="000000" w:themeColor="text1"/>
                <w:szCs w:val="28"/>
              </w:rPr>
              <w:t>детских  дошкольных</w:t>
            </w:r>
            <w:proofErr w:type="gramEnd"/>
            <w:r w:rsidRPr="00BD785D">
              <w:rPr>
                <w:rFonts w:cs="Times New Roman"/>
                <w:color w:val="000000" w:themeColor="text1"/>
                <w:szCs w:val="28"/>
              </w:rPr>
              <w:t xml:space="preserve"> образовательных учреждений  Республики Дагестан. Махачкала: </w:t>
            </w:r>
            <w:r w:rsidRPr="00BD785D">
              <w:rPr>
                <w:rFonts w:cs="Times New Roman"/>
                <w:color w:val="000000" w:themeColor="text1"/>
                <w:szCs w:val="28"/>
                <w:lang w:val="en-US"/>
              </w:rPr>
              <w:t>RIZO</w:t>
            </w:r>
            <w:r w:rsidRPr="00BD785D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Pr="00BD785D">
              <w:rPr>
                <w:rFonts w:cs="Times New Roman"/>
                <w:color w:val="000000" w:themeColor="text1"/>
                <w:szCs w:val="28"/>
                <w:lang w:val="en-US"/>
              </w:rPr>
              <w:t>PRESS</w:t>
            </w:r>
            <w:r w:rsidRPr="00BD785D">
              <w:rPr>
                <w:rFonts w:cs="Times New Roman"/>
                <w:color w:val="000000" w:themeColor="text1"/>
                <w:szCs w:val="28"/>
              </w:rPr>
              <w:t>, 2012.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Гаприндашвили О.Б. Магомедова Д.М. Методическое сопровождение поисково-исследовательской деятельности дошкольников. Махачкала 2013.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Гаприндашвили О.Б. Магомедова Д.М. Поисково-познавательная деятельность дошкольников. Махачкала 2012.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Гусарова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Л.Ф. Проектная деятельность в детском саду. Махачкала, 2013.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Магомедова Д.М., Трофимова С.Н. «И захотелось мне узнать про этот мир».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Айтберова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Н.А.,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Кондратова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В.В. Патриотическое воспитание дошкольников. Махачкала, 2004.</w:t>
            </w:r>
          </w:p>
        </w:tc>
      </w:tr>
      <w:tr w:rsidR="00E25C87" w:rsidRPr="00BD785D" w:rsidTr="00E25C87">
        <w:tc>
          <w:tcPr>
            <w:tcW w:w="3119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«Художественно-эстетическое развитие»</w:t>
            </w:r>
          </w:p>
        </w:tc>
        <w:tc>
          <w:tcPr>
            <w:tcW w:w="7194" w:type="dxa"/>
          </w:tcPr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Агарагимова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В.К., Магомедова З.Ш., Агафонова Е.А. Знакомство с искусством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Балхара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: методическое пособие для педагогов дошкольных образовательных учреждений. Махачкала: Планета Дагестан, 2009.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Агарагимова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В.К., Магомедова З.Ш., Агафонова Е.А. Знакомство с искусством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Кубачи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: методическое пособие для педагогов дошкольных образовательных учреждений. Махачкала: ИП Овчинников, 2009.</w:t>
            </w:r>
          </w:p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Байрамбеков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М.М. Система занятий по ознакомлению дошкольников с народно-прикладным искусством Дагестана. Махачкала: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Дагучпедгиз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1996.</w:t>
            </w:r>
          </w:p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Байрамбеков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М.М. Сказки в картинках. /Дидактический материал/. Махачкала, издательство «Лотос», 2013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Байрамбеков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М.М.,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Агарагимова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В.К. Комплексные занятия по ознакомлению с народно-прикладным искусством Дагестана. Махачкала: Юпитер, 2004.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Трофимова С.Н. Скульптура в жизни ребенка. Махачкала, 2013.</w:t>
            </w:r>
          </w:p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Агабекова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С.С. Музыкальное воспитание дошкольников /Программа для дагестанских дошкольных учреждений/. -  Махачкала: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Дагучпедгиз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1994.</w:t>
            </w:r>
          </w:p>
          <w:p w:rsidR="00E25C87" w:rsidRPr="00BD785D" w:rsidRDefault="00E25C87" w:rsidP="00E25C87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Гаприндашвили О.Б. «Музыкальная развивающая предметно-пространственная среда в</w:t>
            </w: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детском саду». Махачкала, 2014.</w:t>
            </w:r>
          </w:p>
        </w:tc>
      </w:tr>
    </w:tbl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ind w:firstLine="748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3.3. Организация режима пребывания детей в образовательном учреждении </w:t>
      </w:r>
    </w:p>
    <w:p w:rsidR="00E25C87" w:rsidRPr="00D515CD" w:rsidRDefault="00E25C87" w:rsidP="00E25C87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В образовательном </w:t>
      </w:r>
      <w:proofErr w:type="gramStart"/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учреждении  </w:t>
      </w:r>
      <w:r w:rsidR="0043202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МБ</w:t>
      </w:r>
      <w:r w:rsidRPr="00D515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ДОУ</w:t>
      </w:r>
      <w:proofErr w:type="gramEnd"/>
      <w:r w:rsidRPr="00D515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 д/с </w:t>
      </w:r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функционирует  </w:t>
      </w:r>
      <w:r w:rsidR="0043202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3</w:t>
      </w:r>
      <w:r w:rsidR="0043202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группы</w:t>
      </w:r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,  укомплектованных в соответствии с возрастными нормами. Группы функционируют в режиме 5-дневной рабочей недели с </w:t>
      </w:r>
      <w:r w:rsidRPr="00D515CD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7-</w:t>
      </w:r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3</w:t>
      </w:r>
      <w:r w:rsidR="0043202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0 до 18</w:t>
      </w:r>
      <w:r w:rsidRPr="00D515CD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-</w:t>
      </w:r>
      <w:r w:rsidR="0043202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0</w:t>
      </w:r>
      <w:r w:rsidRPr="00D515CD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0</w:t>
      </w:r>
      <w:r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</w:p>
    <w:p w:rsidR="00E25C87" w:rsidRPr="00BD785D" w:rsidRDefault="00432025" w:rsidP="00E25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1  </w:t>
      </w:r>
      <w:r w:rsidR="00E25C87" w:rsidRPr="00D515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Младшая</w:t>
      </w:r>
      <w:proofErr w:type="gramEnd"/>
      <w:r w:rsidR="00E25C87" w:rsidRPr="00D515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 </w:t>
      </w:r>
      <w:r w:rsidR="00E25C87" w:rsidRPr="00D515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разновозрастная</w:t>
      </w:r>
      <w:r w:rsidR="00E25C87" w:rsidRPr="00D515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 группа    -  1 группа (2- 4года)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2  младшая группа (разновозрастная) –  1 группа  (3 – 4 года)</w:t>
      </w:r>
    </w:p>
    <w:p w:rsidR="00E25C87" w:rsidRPr="00BD785D" w:rsidRDefault="00432025" w:rsidP="00E25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Средняя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разновозрастная группа     -  1 группа (4-7 лет)</w:t>
      </w:r>
    </w:p>
    <w:p w:rsidR="00E25C87" w:rsidRPr="00BD785D" w:rsidRDefault="00E25C87" w:rsidP="00E25C87">
      <w:pPr>
        <w:ind w:firstLine="748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ind w:firstLine="74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Ежедневная организации жизни и деятельности детей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осуществляется с учетом:</w:t>
      </w:r>
    </w:p>
    <w:p w:rsidR="00E25C87" w:rsidRPr="00BD785D" w:rsidRDefault="00E25C87" w:rsidP="00E25C87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16"/>
          <w:szCs w:val="16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решения программных образовательных задач в совместной деятельности взрослого и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00BD785D">
        <w:rPr>
          <w:rFonts w:ascii="Times New Roman" w:eastAsia="Calibri" w:hAnsi="Times New Roman" w:cs="Times New Roman"/>
          <w:i/>
          <w:color w:val="000000" w:themeColor="text1"/>
          <w:sz w:val="16"/>
          <w:szCs w:val="16"/>
        </w:rPr>
        <w:t xml:space="preserve">        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proofErr w:type="gramStart"/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Организация  режима</w:t>
      </w:r>
      <w:proofErr w:type="gramEnd"/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дня</w:t>
      </w: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При </w:t>
      </w:r>
      <w:r w:rsidR="00432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проведении режимных процессов МБ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ДОУ придерживается следующих </w:t>
      </w: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правил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Полное и своевременное удовлетворение всех органических потребностей детей (в сне, питании).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Тщательный гигиенический уход, обеспечение чистоты тела, одежды, постели.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активности.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Формирование культурно-гигиенических навыков.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Эмоциональное общение в ходе выполнения режимных процессов.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Учет потребностей детей, индивидуальных особенностей каждого ребенка.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E25C87" w:rsidRPr="00BD785D" w:rsidRDefault="00E25C87" w:rsidP="00E25C87">
      <w:pPr>
        <w:ind w:left="180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E25C87" w:rsidRPr="00BD785D" w:rsidRDefault="00E25C87" w:rsidP="00E25C87">
      <w:pPr>
        <w:ind w:left="1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</w:t>
      </w:r>
      <w:proofErr w:type="gramStart"/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Основные  </w:t>
      </w: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принципы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построения  режима  дня: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Режим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дня  выполняется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Соответствие  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правильности  построения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режима  дня  возрастным  психофизиологическим  особенностям  дошкольника. 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Поэтому  в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ДОУ  для  каждой  возрастной группы определен свой режим  дня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Организация  режима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дня  проводится  с  учетом  теплого  и  холодного  периода  года </w:t>
      </w:r>
    </w:p>
    <w:p w:rsidR="00E25C87" w:rsidRPr="00BD785D" w:rsidRDefault="00E25C87" w:rsidP="00E25C87">
      <w:pPr>
        <w:ind w:left="360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 Чем ближе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 индивидуальным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особенностям ребёнка режим детского сада, тем комфортнее он себя чувствует, тем лучше его настроение и выше активность.</w:t>
      </w:r>
    </w:p>
    <w:p w:rsidR="00E25C87" w:rsidRPr="00BD785D" w:rsidRDefault="00E25C87" w:rsidP="00E25C87">
      <w:pPr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Режим  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дня  разработан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учётом  сезонных  особенностей,  требований САНПИН  2.4.1.2660-13 и концепций  образовательных программ, а также соответствует функциональным возможностям детей, их возрасту и состоянию здоровья. Представлены в программе режимы дня для каждой возрастной группы. Режим скорректирован с учётом работы учреждения и с учётом климата (тёплого и холодного периода). </w:t>
      </w:r>
    </w:p>
    <w:p w:rsidR="00E25C87" w:rsidRPr="00BD785D" w:rsidRDefault="00E25C87" w:rsidP="00E25C87">
      <w:pPr>
        <w:pStyle w:val="Default"/>
        <w:spacing w:after="120"/>
        <w:rPr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pStyle w:val="Default"/>
        <w:spacing w:after="120"/>
        <w:jc w:val="center"/>
        <w:rPr>
          <w:b/>
          <w:color w:val="000000" w:themeColor="text1"/>
          <w:sz w:val="28"/>
          <w:szCs w:val="28"/>
        </w:rPr>
      </w:pPr>
      <w:r w:rsidRPr="00BD785D">
        <w:rPr>
          <w:b/>
          <w:color w:val="000000" w:themeColor="text1"/>
          <w:sz w:val="28"/>
          <w:szCs w:val="28"/>
        </w:rPr>
        <w:t>Гибкий режим организации жизни детей</w:t>
      </w:r>
    </w:p>
    <w:p w:rsidR="00E25C87" w:rsidRPr="00BD785D" w:rsidRDefault="00E25C87" w:rsidP="00E25C87">
      <w:pPr>
        <w:pStyle w:val="Default"/>
        <w:spacing w:after="120"/>
        <w:jc w:val="center"/>
        <w:rPr>
          <w:b/>
          <w:color w:val="000000" w:themeColor="text1"/>
          <w:sz w:val="23"/>
          <w:szCs w:val="23"/>
        </w:rPr>
      </w:pPr>
    </w:p>
    <w:tbl>
      <w:tblPr>
        <w:tblStyle w:val="a7"/>
        <w:tblW w:w="10065" w:type="dxa"/>
        <w:tblInd w:w="-176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>Варианты</w:t>
            </w:r>
          </w:p>
        </w:tc>
        <w:tc>
          <w:tcPr>
            <w:tcW w:w="6804" w:type="dxa"/>
          </w:tcPr>
          <w:p w:rsidR="00E25C87" w:rsidRPr="00BD785D" w:rsidRDefault="00E25C87" w:rsidP="00E25C8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>Компоненты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Период адаптации у детей </w:t>
            </w:r>
          </w:p>
        </w:tc>
        <w:tc>
          <w:tcPr>
            <w:tcW w:w="6804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Режимные моменты (сон, питание и т.д.) выстраиваются в зависимости от индивидуальных особенностей детей 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Хорошая погода </w:t>
            </w:r>
          </w:p>
        </w:tc>
        <w:tc>
          <w:tcPr>
            <w:tcW w:w="6804" w:type="dxa"/>
          </w:tcPr>
          <w:p w:rsidR="00E25C87" w:rsidRPr="00BD785D" w:rsidRDefault="00E25C87" w:rsidP="00E25C87">
            <w:pPr>
              <w:pStyle w:val="Default"/>
              <w:spacing w:after="120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Прием детей в летний период осуществляется на воздухе 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Плохая погода </w:t>
            </w:r>
          </w:p>
        </w:tc>
        <w:tc>
          <w:tcPr>
            <w:tcW w:w="6804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1.Организация прогулки в помещении – для старшего дошкольного возраста. Физкультурный и музыкальный залы хорошо проветриваются. В определенные для каждой группы часы дети, соответственно одетые, приходят в них поиграть. В это время в групповой проводится сквозное проветривание. </w:t>
            </w:r>
          </w:p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 Смена помещений – для младшего дошкольного возраста. Для организации совместной деятельности готовится приёмная. В это время в групповой проводится сквозное проветривание. 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Каникулы </w:t>
            </w:r>
          </w:p>
        </w:tc>
        <w:tc>
          <w:tcPr>
            <w:tcW w:w="6804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1.В каникулы увеличивается длительность прогулок. </w:t>
            </w:r>
          </w:p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 Организуется досуговая деятельность с танцами, играми по сказочному сюжету. 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Летний оздоровительный период </w:t>
            </w:r>
          </w:p>
        </w:tc>
        <w:tc>
          <w:tcPr>
            <w:tcW w:w="6804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1.Проводятся физкультурные, музыкальные мероприятия, художественное творчество. По возможности большая часть запланированных мероприятий проводится на воздухе. </w:t>
            </w:r>
          </w:p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2.Увеличение прогулки до 6 часов в день. 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В дни карантинов и периоды повышенной заболеваемости </w:t>
            </w:r>
          </w:p>
        </w:tc>
        <w:tc>
          <w:tcPr>
            <w:tcW w:w="6804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1.Выделяется время для осмотров детей, проведения профилактических мероприятий. </w:t>
            </w:r>
          </w:p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2.Снижаются физическая и интеллектуальная нагрузки. </w:t>
            </w:r>
          </w:p>
          <w:p w:rsidR="00E25C87" w:rsidRPr="00BD785D" w:rsidRDefault="00E25C87" w:rsidP="00E25C87">
            <w:pPr>
              <w:pStyle w:val="Default"/>
              <w:spacing w:after="120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3.Увеличивается время пребывания детей на свежем воздухе. </w:t>
            </w:r>
          </w:p>
        </w:tc>
      </w:tr>
    </w:tbl>
    <w:p w:rsidR="00E25C87" w:rsidRPr="00BD785D" w:rsidRDefault="00E25C87" w:rsidP="00E25C8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РЕЖИМ ДНЯ в холодный период</w:t>
      </w:r>
    </w:p>
    <w:p w:rsidR="00E25C87" w:rsidRPr="00BD785D" w:rsidRDefault="00E25C87" w:rsidP="00E25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Младшая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разновозрастная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51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группа </w:t>
      </w:r>
      <w:proofErr w:type="gramStart"/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(</w:t>
      </w:r>
      <w:proofErr w:type="gramEnd"/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2- 4года)</w:t>
      </w:r>
    </w:p>
    <w:p w:rsidR="00E25C87" w:rsidRPr="00BD785D" w:rsidRDefault="00E25C87" w:rsidP="00E25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7.30-8.20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8.20-8.25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8.25-8.45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8.45-9.00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9.00-9.10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9.10-9.25</w:t>
            </w:r>
          </w:p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9.35-9.50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9.50-10.00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10.00-11.50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11.50-12.10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12.45-15.00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15.00-15.20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15.20-15.40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Непосредственно образовательная деятельность: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15.40-16.10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16.10-16.30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16.30-17.30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домой.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17.30-18.00</w:t>
            </w:r>
          </w:p>
        </w:tc>
      </w:tr>
    </w:tbl>
    <w:p w:rsidR="00E25C87" w:rsidRPr="00BD785D" w:rsidRDefault="00E25C87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</w:p>
    <w:p w:rsidR="00E25C87" w:rsidRPr="00BD785D" w:rsidRDefault="00432025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Средня</w:t>
      </w:r>
      <w:r w:rsidR="00E25C87"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 xml:space="preserve">я </w:t>
      </w:r>
      <w:r w:rsidR="00D515C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разновозрастная подгруппа (4</w:t>
      </w:r>
      <w:r w:rsidR="00E25C87"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-6</w:t>
      </w:r>
      <w:r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7</w:t>
      </w:r>
      <w:r w:rsidR="00E25C87"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лет)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7.30-8.20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8.20-8.30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8.30-8.40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8.40-9.00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9.00-9.10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9.10-9.35</w:t>
            </w:r>
          </w:p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9.45-10.10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10.10-10.20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10.20-12.10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12.30-13.00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13.00-15.00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15.00-15.15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15.15-15.30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15.30-16.00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16.00-16.20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16.20-17.30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домой.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17.30-18.0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E25C87" w:rsidRPr="00BD785D" w:rsidRDefault="00E25C87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E25C87" w:rsidRPr="00BD785D" w:rsidRDefault="00E25C87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Режим дня в теплый период</w:t>
      </w:r>
    </w:p>
    <w:p w:rsidR="00E25C87" w:rsidRPr="00BD785D" w:rsidRDefault="00E25C87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Младшая разновозрастная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группа (от 2 до </w:t>
      </w:r>
      <w:r w:rsidRPr="00BD785D"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  <w:t>4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лет)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a4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8.20-8.25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8.25-8.45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8.45-9.00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9.00-9.20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9.20-9.30</w:t>
            </w:r>
          </w:p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9.30-9.50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9.50-11.45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11.45-12.05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12.05-12.30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12.30-15.00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15.20-15.40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15.40-16.10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16.10-16.30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16.30-17.30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17.30-18.0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D515CD" w:rsidRDefault="00D515CD" w:rsidP="0012295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</w:p>
    <w:p w:rsidR="00E25C87" w:rsidRPr="00BD785D" w:rsidRDefault="00E25C87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 xml:space="preserve">Старшая </w:t>
      </w:r>
      <w:r w:rsidR="00D515C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разновозрастная подгруппа (4</w:t>
      </w:r>
      <w:r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-6 лет)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410"/>
      </w:tblGrid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 дня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a4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8.20-8.30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8.30-8.40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8.40-9.00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9.00-9.20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spacing w:after="120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9.20-9.45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9.45-10.00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10.00-12.10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12.30-13.00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13.15-15.00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15.00-15.15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15.15-15.30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15.30-16.00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16.00-16.20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16.20-17.30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17.00-18.0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E25C87" w:rsidRPr="00BD785D" w:rsidRDefault="00E25C87" w:rsidP="00E25C8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32"/>
          <w:szCs w:val="32"/>
          <w:lang w:eastAsia="hi-IN" w:bidi="hi-IN"/>
        </w:rPr>
      </w:pPr>
    </w:p>
    <w:p w:rsidR="00E25C87" w:rsidRPr="00BD785D" w:rsidRDefault="00E25C87" w:rsidP="00E25C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Проектирование </w:t>
      </w:r>
      <w:proofErr w:type="spellStart"/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-образовательного процесса</w:t>
      </w:r>
    </w:p>
    <w:p w:rsidR="00E25C87" w:rsidRPr="00BD785D" w:rsidRDefault="00E25C87" w:rsidP="00E25C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к школе группы) используется занятие как дидактическая форма учебной деятельности.</w:t>
      </w:r>
    </w:p>
    <w:p w:rsidR="00E25C87" w:rsidRPr="00BD785D" w:rsidRDefault="00E25C87" w:rsidP="00E25C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Структура организованных форм обучения дошкольного образовательного учреждения (сетка непосредственно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соответствии с </w:t>
      </w:r>
      <w:proofErr w:type="spell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2.4.1.3049-13.</w:t>
      </w:r>
    </w:p>
    <w:p w:rsidR="00E25C87" w:rsidRPr="00BD785D" w:rsidRDefault="00E25C87" w:rsidP="00E25C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организации непосредственно образовательной деятельности детей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646"/>
        <w:gridCol w:w="6699"/>
      </w:tblGrid>
      <w:tr w:rsidR="00E25C87" w:rsidRPr="00BD785D" w:rsidTr="00E25C87">
        <w:tc>
          <w:tcPr>
            <w:tcW w:w="2660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Формы организации обучения </w:t>
            </w:r>
          </w:p>
        </w:tc>
        <w:tc>
          <w:tcPr>
            <w:tcW w:w="6911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Особенности </w:t>
            </w:r>
          </w:p>
        </w:tc>
      </w:tr>
      <w:tr w:rsidR="00E25C87" w:rsidRPr="00BD785D" w:rsidTr="00E25C87">
        <w:tc>
          <w:tcPr>
            <w:tcW w:w="2660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Индивидуальная</w:t>
            </w:r>
          </w:p>
        </w:tc>
        <w:tc>
          <w:tcPr>
            <w:tcW w:w="6911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</w:tc>
      </w:tr>
      <w:tr w:rsidR="00E25C87" w:rsidRPr="00BD785D" w:rsidTr="00E25C87">
        <w:tc>
          <w:tcPr>
            <w:tcW w:w="2660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Групповая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(индивидуально-коллективная)</w:t>
            </w:r>
          </w:p>
        </w:tc>
        <w:tc>
          <w:tcPr>
            <w:tcW w:w="6911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Группа делится на подгруппы.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 </w:t>
            </w:r>
          </w:p>
        </w:tc>
      </w:tr>
      <w:tr w:rsidR="00E25C87" w:rsidRPr="00BD785D" w:rsidTr="00E25C87">
        <w:tc>
          <w:tcPr>
            <w:tcW w:w="2660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Фронтальная</w:t>
            </w:r>
          </w:p>
        </w:tc>
        <w:tc>
          <w:tcPr>
            <w:tcW w:w="6911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Работа со всей группой, четкое расписание, единое содержание. При этом содержанием обучения на фронтальных занятиях может быть деятельность художественного характера.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:rsidR="00E25C87" w:rsidRPr="00BD785D" w:rsidRDefault="00E25C87" w:rsidP="00AE0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5C87" w:rsidRPr="00BD785D" w:rsidRDefault="00E25C87" w:rsidP="00E25C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максимальной нагрузкой на ребенка в организованных формах обучения,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образования «От рождения до школы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редакцией Н. Е. </w:t>
      </w:r>
      <w:proofErr w:type="spell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Т. С. Комаровой, М. А. Васильевой. При составлении плана образовательной нагрузки учитываются положения </w:t>
      </w:r>
      <w:proofErr w:type="spell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2.4.1.3049-13. Максимально допустимый объём недельной нагрузки,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</w:t>
      </w:r>
      <w:proofErr w:type="spell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2.4.1.3049-13.</w:t>
      </w:r>
    </w:p>
    <w:p w:rsidR="00E25C87" w:rsidRPr="00BD785D" w:rsidRDefault="00E25C87" w:rsidP="00E25C87">
      <w:pPr>
        <w:shd w:val="clear" w:color="auto" w:fill="FFFFFF"/>
        <w:spacing w:before="100" w:beforeAutospacing="1" w:after="100" w:afterAutospacing="1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Вариативная часть в плане образовательной нагрузки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расширяет область образовательных услуг для воспитанников.</w:t>
      </w:r>
    </w:p>
    <w:p w:rsidR="00E25C87" w:rsidRPr="00BD785D" w:rsidRDefault="00E25C87" w:rsidP="00E25C87">
      <w:pPr>
        <w:shd w:val="clear" w:color="auto" w:fill="FFFFFF"/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образовательная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E25C87" w:rsidRPr="00BD785D" w:rsidRDefault="00E25C87" w:rsidP="00E25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Младшая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разновозрастная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группа   – 10 (СанПиН – 11)</w:t>
      </w:r>
    </w:p>
    <w:p w:rsidR="00E25C87" w:rsidRPr="00BD785D" w:rsidRDefault="00E25C87" w:rsidP="00E25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Средняя </w:t>
      </w:r>
      <w:proofErr w:type="gram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подгруппа  –</w:t>
      </w:r>
      <w:proofErr w:type="gram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+ 1(СанПиН – 12) </w:t>
      </w:r>
    </w:p>
    <w:p w:rsidR="00E25C87" w:rsidRPr="00BD785D" w:rsidRDefault="00E25C87" w:rsidP="00E25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Старшая подгруппа – 1</w:t>
      </w:r>
      <w:r w:rsidRPr="00BD78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+ 1 (СанПиН – 15) </w:t>
      </w:r>
    </w:p>
    <w:p w:rsidR="00E25C87" w:rsidRPr="00122952" w:rsidRDefault="00E25C87" w:rsidP="00122952">
      <w:pPr>
        <w:shd w:val="clear" w:color="auto" w:fill="FFFFFF"/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образовательная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E25C87" w:rsidRPr="00BD785D" w:rsidRDefault="00E25C87" w:rsidP="00E25C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План образовательной нагрузки </w:t>
      </w:r>
      <w:r w:rsidR="00FE4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МБ</w:t>
      </w:r>
      <w:bookmarkStart w:id="0" w:name="_GoBack"/>
      <w:bookmarkEnd w:id="0"/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ДОУ ДЕТСКИЙ САД </w: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25C87" w:rsidRPr="00BD785D" w:rsidRDefault="00E25C87" w:rsidP="00E25C87">
      <w:pPr>
        <w:tabs>
          <w:tab w:val="num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План определяет точное количество часов на освоение детьми каждого образовательного курса. На его основании разрабатываются перспективные тематические планы и расписание НОД для каждой возрастной группы,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группе. Это позволяет нормировать нагрузки не только по времени, но и по содержанию деятельности воспитанников.</w:t>
      </w:r>
    </w:p>
    <w:p w:rsidR="00E25C87" w:rsidRPr="00BD785D" w:rsidRDefault="00E25C87" w:rsidP="00E25C87">
      <w:pPr>
        <w:tabs>
          <w:tab w:val="num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tabs>
          <w:tab w:val="num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992"/>
        <w:gridCol w:w="993"/>
        <w:gridCol w:w="992"/>
        <w:gridCol w:w="850"/>
      </w:tblGrid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Возраст (годы)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– 5 лет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 – 6 лет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Длительность условного часа</w:t>
            </w:r>
          </w:p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(минуты)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условных часов</w:t>
            </w:r>
          </w:p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неделю.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Вид деятельности</w:t>
            </w:r>
          </w:p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общеобразовательного уровня</w:t>
            </w:r>
          </w:p>
        </w:tc>
        <w:tc>
          <w:tcPr>
            <w:tcW w:w="3827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Формирование элементарных </w:t>
            </w:r>
            <w:proofErr w:type="gramStart"/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математических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представлений</w:t>
            </w:r>
            <w:proofErr w:type="gramEnd"/>
          </w:p>
        </w:tc>
        <w:tc>
          <w:tcPr>
            <w:tcW w:w="992" w:type="dxa"/>
            <w:vAlign w:val="center"/>
          </w:tcPr>
          <w:p w:rsidR="00E25C87" w:rsidRPr="00BD785D" w:rsidRDefault="00AE0368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Формирование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целостной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картины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992" w:type="dxa"/>
            <w:vAlign w:val="center"/>
          </w:tcPr>
          <w:p w:rsidR="00E25C87" w:rsidRPr="00BD785D" w:rsidRDefault="00AE0368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Познавательно-исследовательская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</w:p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продуктивная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деятельность</w:t>
            </w:r>
            <w:proofErr w:type="gramEnd"/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Речевое развитие 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Обучение русс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ому языку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E25C87" w:rsidRPr="00BD785D" w:rsidTr="00E25C87">
        <w:tc>
          <w:tcPr>
            <w:tcW w:w="5353" w:type="dxa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Вид деятельности</w:t>
            </w:r>
          </w:p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дополнительного уровня</w:t>
            </w:r>
          </w:p>
        </w:tc>
        <w:tc>
          <w:tcPr>
            <w:tcW w:w="3827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Вариативная часть</w:t>
            </w:r>
          </w:p>
        </w:tc>
      </w:tr>
      <w:tr w:rsidR="00E25C87" w:rsidRPr="00BD785D" w:rsidTr="00E25C87">
        <w:tc>
          <w:tcPr>
            <w:tcW w:w="5353" w:type="dxa"/>
          </w:tcPr>
          <w:p w:rsidR="00E25C87" w:rsidRPr="00AE0368" w:rsidRDefault="00E25C87" w:rsidP="00E25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0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Кружок «Юны</w:t>
            </w:r>
            <w:r w:rsidRPr="00AE0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AE0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</w:t>
            </w:r>
            <w:r w:rsidRPr="00AE0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AE0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оло</w:t>
            </w:r>
            <w:r w:rsidRPr="00AE0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Pr="00AE0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E25C87" w:rsidRPr="00AE0368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0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25C87" w:rsidRPr="00AE0368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0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25C87" w:rsidRPr="00AE0368" w:rsidRDefault="00E25C87" w:rsidP="00E25C8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0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25C87" w:rsidRPr="00AE0368" w:rsidRDefault="00E25C87" w:rsidP="00E25C8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0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25C87" w:rsidRPr="00BD785D" w:rsidTr="00E25C87">
        <w:tc>
          <w:tcPr>
            <w:tcW w:w="5353" w:type="dxa"/>
          </w:tcPr>
          <w:p w:rsidR="00E25C87" w:rsidRPr="00AE0368" w:rsidRDefault="00E25C87" w:rsidP="00E25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E0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Кружок «Рома</w:t>
            </w:r>
            <w:r w:rsidRPr="00AE0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  <w:r w:rsidRPr="00AE0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AE0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а»</w:t>
            </w:r>
          </w:p>
        </w:tc>
        <w:tc>
          <w:tcPr>
            <w:tcW w:w="992" w:type="dxa"/>
          </w:tcPr>
          <w:p w:rsidR="00E25C87" w:rsidRPr="00AE0368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0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25C87" w:rsidRPr="00AE0368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0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25C87" w:rsidRPr="00AE0368" w:rsidRDefault="00E25C87" w:rsidP="00E25C8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0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5C87" w:rsidRPr="00AE0368" w:rsidRDefault="00E25C87" w:rsidP="00E25C8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0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25C87" w:rsidRPr="00BD785D" w:rsidTr="00E25C87">
        <w:tc>
          <w:tcPr>
            <w:tcW w:w="5353" w:type="dxa"/>
          </w:tcPr>
          <w:p w:rsidR="00E25C87" w:rsidRPr="00BD785D" w:rsidRDefault="00E25C87" w:rsidP="00E25C8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25C87" w:rsidRPr="00BD785D" w:rsidRDefault="00E25C87" w:rsidP="00E25C8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25C87" w:rsidRPr="00BD785D" w:rsidRDefault="00E25C87" w:rsidP="00E25C8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25C87" w:rsidRPr="00BD785D" w:rsidTr="00E25C87">
        <w:tc>
          <w:tcPr>
            <w:tcW w:w="5353" w:type="dxa"/>
          </w:tcPr>
          <w:p w:rsidR="00E25C87" w:rsidRPr="00BD785D" w:rsidRDefault="00E25C87" w:rsidP="00E25C8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</w:tbl>
    <w:p w:rsidR="00E25C87" w:rsidRPr="00BD785D" w:rsidRDefault="00E25C87" w:rsidP="00E25C8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122952" w:rsidRDefault="00E25C87" w:rsidP="00122952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Общение и обучение в ДОУ ведется на родном (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ом) языке. Поэтому в связи с социальным заказом родителей в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старшей  группе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НОД  развитие речи заменяется 1НОД по обучению русскому языку и добавляется  1НОД по обучению русскому языку. Всего 2 НОД обучения русскому языку.</w:t>
      </w:r>
      <w:r w:rsidRPr="00BD785D">
        <w:rPr>
          <w:rFonts w:ascii="Monotype Corsiva" w:eastAsia="Times New Roman" w:hAnsi="Monotype Corsiva" w:cs="Arial"/>
          <w:vanish/>
          <w:color w:val="000000" w:themeColor="text1"/>
          <w:sz w:val="18"/>
          <w:szCs w:val="16"/>
          <w:lang w:eastAsia="ru-RU"/>
        </w:rPr>
        <w:t>Конец формы</w:t>
      </w:r>
    </w:p>
    <w:p w:rsidR="00E25C87" w:rsidRPr="00BD785D" w:rsidRDefault="00E25C87" w:rsidP="00E25C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0"/>
          <w:lang w:eastAsia="ru-RU"/>
        </w:rPr>
      </w:pPr>
    </w:p>
    <w:p w:rsidR="00E25C87" w:rsidRPr="00BD785D" w:rsidRDefault="00E25C87" w:rsidP="00E25C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0"/>
          <w:lang w:eastAsia="ru-RU"/>
        </w:rPr>
        <w:t xml:space="preserve">3.4.Особенности </w:t>
      </w:r>
      <w:proofErr w:type="gramStart"/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0"/>
          <w:lang w:eastAsia="ru-RU"/>
        </w:rPr>
        <w:t>организации  развивающей</w:t>
      </w:r>
      <w:proofErr w:type="gramEnd"/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0"/>
          <w:lang w:eastAsia="ru-RU"/>
        </w:rPr>
        <w:t xml:space="preserve"> предметно-пространственной 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среды</w:t>
      </w:r>
    </w:p>
    <w:p w:rsidR="00E25C87" w:rsidRPr="00BD785D" w:rsidRDefault="00E25C87" w:rsidP="00E25C8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32"/>
          <w:szCs w:val="32"/>
          <w:lang w:eastAsia="hi-IN" w:bidi="hi-IN"/>
        </w:rPr>
      </w:pPr>
    </w:p>
    <w:p w:rsidR="00E25C87" w:rsidRPr="00BD785D" w:rsidRDefault="00E25C87" w:rsidP="00E25C87">
      <w:pPr>
        <w:spacing w:after="1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 предметно-пространственная среда дошкольной организации должна быть</w:t>
      </w:r>
      <w:r w:rsidRPr="00BD78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содержательно-насыщенной, развивающей;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трансформируемой;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полифункциональной;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вариативной;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доступной;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безопасной;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здоровьесберегающей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25C87" w:rsidRPr="00BD785D" w:rsidRDefault="00E25C87" w:rsidP="00E25C8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эстетически-привлекательной.</w:t>
      </w:r>
    </w:p>
    <w:p w:rsidR="00E25C87" w:rsidRPr="00BD785D" w:rsidRDefault="00E25C87" w:rsidP="00E25C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принципы организации среды:</w:t>
      </w:r>
    </w:p>
    <w:p w:rsidR="00E25C87" w:rsidRPr="00BD785D" w:rsidRDefault="00E25C87" w:rsidP="00E25C87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  ДОО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должно быть безопасным,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здоровьесберегающим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, эстетически привлекательным и развивающим. Мебель должна соответствовать росту и возрасту детей, игрушки -обеспечивать максимальный для данного возраста развивающий эффект.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Развивающая предметно-пространственная среда должна быть насыщенной, пригодной для совместной деятельности взрослого и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самостоятельной деятельности детей, отвечающей потребностям детского</w:t>
      </w:r>
    </w:p>
    <w:p w:rsidR="00E25C87" w:rsidRPr="00BD785D" w:rsidRDefault="00E25C87" w:rsidP="00E25C8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возраста.</w:t>
      </w:r>
    </w:p>
    <w:p w:rsidR="00E25C87" w:rsidRPr="00BD785D" w:rsidRDefault="00AE0368" w:rsidP="00E25C8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 младшем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возрасте</w:t>
      </w:r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 основе  замысла  детской  игры  лежит  предмет,  поэтому взрослый каждый раз должен обновлять игровую среду (постройки, игрушки, материалы и др.), чтобы пробудить у малышей любопытство,  познавательный интерес, желание ставить и решать игровую задачу. В групповой комнате необходимо создавать условия для самостоятельной двигательной активности детей: предусмотреть площадь, свободную от </w:t>
      </w:r>
      <w:proofErr w:type="gramStart"/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мебели  и</w:t>
      </w:r>
      <w:proofErr w:type="gramEnd"/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игрушек, обеспечить детей игрушками, побуждающими к двигательной  игровой  деятельности,  менять  игрушки,  стимулирующие  двигательную  активность, несколько раз в день.  </w:t>
      </w:r>
    </w:p>
    <w:p w:rsidR="00E25C87" w:rsidRPr="00BD785D" w:rsidRDefault="00AE0368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 старшем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возрасте</w:t>
      </w:r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замысел  основывается  на  теме  игры,  поэтому</w:t>
      </w:r>
    </w:p>
    <w:p w:rsidR="00E25C87" w:rsidRPr="00BD785D" w:rsidRDefault="00E25C87" w:rsidP="00E25C8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разнообразная полифункциональная предметная среда пробуждает активное воображение детей, и они всякий раз по-новому перестраивают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имеющееся  игровое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пространство,  используя  гибкие  модули,  ширмы, занавеси, кубы, стулья.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Трансформируемость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предметно-игровой среды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  ребенку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взглянуть  на  игровое  пространство  с  иной  точки зрения, проявить активность в обустройстве места игры и предвидеть ее результаты.</w:t>
      </w:r>
    </w:p>
    <w:p w:rsidR="00E25C87" w:rsidRPr="00BD785D" w:rsidRDefault="00E25C87" w:rsidP="00E25C8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AE036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Развивающая предметно-пространственная среда должна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 доступ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  объектам  природного  характера;  побуждать  к  наблюдениям  на   участке детского сада (постоянным и эпизодическим) за ростом растений,  участию  в  элементарном  труде,  проведению  опытов  и  экспериментов  с   природным материалом. </w:t>
      </w:r>
    </w:p>
    <w:p w:rsidR="00E25C87" w:rsidRPr="00BD785D" w:rsidRDefault="00E25C87" w:rsidP="00E25C8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E036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  великих людей, предметы старинного быта и пр.). 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центров развития могут выступать: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сюжетно-ролевых игр;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театрализованных игр;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книги;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настольно – печатных игр;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выставка (детского рисунка, детского творчества, изделий народных мастеров и т. д.);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природы (наблюдений за природой);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экспериментирования;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спортивный центр;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воды и песка для игр с песком;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конструктивной деятельности;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отдыха.</w:t>
      </w:r>
    </w:p>
    <w:p w:rsidR="00E25C87" w:rsidRPr="00BD785D" w:rsidRDefault="00E25C87" w:rsidP="00E25C87">
      <w:pPr>
        <w:pStyle w:val="dash041e005f0431005f044b005f0447005f043d005f044b005f0439"/>
        <w:ind w:firstLine="142"/>
        <w:jc w:val="both"/>
        <w:rPr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Развивающая предметно –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пространственная  среда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ДОО оборудована с учетом возрастных особенностей детей. Все элементы среды связаны между собой по содержанию, функциональности и художественному оформлению.</w:t>
      </w:r>
    </w:p>
    <w:p w:rsidR="00E25C87" w:rsidRPr="00BD785D" w:rsidRDefault="00E25C87" w:rsidP="00E25C8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 ДОУ имеются:</w:t>
      </w:r>
    </w:p>
    <w:p w:rsidR="00E25C87" w:rsidRPr="00BD785D" w:rsidRDefault="00E25C87" w:rsidP="00E25C8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заведующего; </w:t>
      </w:r>
      <w:r w:rsidRPr="00BD785D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                  </w:t>
      </w:r>
    </w:p>
    <w:p w:rsidR="00E25C87" w:rsidRPr="00BD785D" w:rsidRDefault="00E25C87" w:rsidP="00E25C8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медицинский кабинет; </w:t>
      </w:r>
    </w:p>
    <w:p w:rsidR="00E25C87" w:rsidRPr="00BD785D" w:rsidRDefault="00E25C87" w:rsidP="00E25C8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спортивный комплекс на улице; </w:t>
      </w:r>
    </w:p>
    <w:p w:rsidR="00E25C87" w:rsidRPr="00BD785D" w:rsidRDefault="00E25C87" w:rsidP="00E25C8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игровые участки для прогулок детей; </w:t>
      </w:r>
    </w:p>
    <w:p w:rsidR="00E25C87" w:rsidRPr="00BD785D" w:rsidRDefault="00E25C87" w:rsidP="00E25C8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пищеблок.</w:t>
      </w:r>
    </w:p>
    <w:p w:rsidR="00E25C87" w:rsidRPr="00BD785D" w:rsidRDefault="00E25C87" w:rsidP="00E25C87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Предметно-</w:t>
      </w:r>
      <w:proofErr w:type="gramStart"/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развивающая  среда</w:t>
      </w:r>
      <w:proofErr w:type="gramEnd"/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помещений и групповых  комнат </w:t>
      </w:r>
    </w:p>
    <w:p w:rsidR="00E25C87" w:rsidRPr="00BD785D" w:rsidRDefault="00432025" w:rsidP="00E25C87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МБ</w:t>
      </w:r>
      <w:r w:rsidR="00AE036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ДОУ д/с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810"/>
      </w:tblGrid>
      <w:tr w:rsidR="00E25C87" w:rsidRPr="00BD785D" w:rsidTr="00E25C87">
        <w:trPr>
          <w:jc w:val="center"/>
        </w:trPr>
        <w:tc>
          <w:tcPr>
            <w:tcW w:w="4788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помещения функциональное использование</w:t>
            </w:r>
          </w:p>
        </w:tc>
        <w:tc>
          <w:tcPr>
            <w:tcW w:w="58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Оснащение</w:t>
            </w:r>
          </w:p>
        </w:tc>
      </w:tr>
      <w:tr w:rsidR="00E25C87" w:rsidRPr="00BD785D" w:rsidTr="00E25C87">
        <w:trPr>
          <w:trHeight w:val="1407"/>
          <w:jc w:val="center"/>
        </w:trPr>
        <w:tc>
          <w:tcPr>
            <w:tcW w:w="4788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Групповая комната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Сенсорное развитие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речи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окружающим миром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художественной литературой и художественно – прикладным творчеством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элементарных математических представлений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 грамоте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элементарных </w:t>
            </w:r>
            <w:proofErr w:type="spell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историко</w:t>
            </w:r>
            <w:proofErr w:type="spellEnd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географических представлений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Сюжетно – ролевые игры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Самообслуживание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Трудовая деятельность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 творческая деятельность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природой, труд в природе</w:t>
            </w:r>
          </w:p>
          <w:p w:rsidR="00E25C87" w:rsidRPr="00BD785D" w:rsidRDefault="00E25C87" w:rsidP="00E25C87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деятельность</w:t>
            </w:r>
          </w:p>
          <w:p w:rsidR="00E25C87" w:rsidRPr="00BD785D" w:rsidRDefault="00E25C87" w:rsidP="00C21AE1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Музыкальная деятельность</w:t>
            </w:r>
          </w:p>
          <w:p w:rsidR="00E25C87" w:rsidRPr="00BD785D" w:rsidRDefault="00E25C87" w:rsidP="00C21AE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занятия</w:t>
            </w:r>
          </w:p>
          <w:p w:rsidR="00E25C87" w:rsidRPr="00BD785D" w:rsidRDefault="00E25C87" w:rsidP="00C21AE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Тематические досуги</w:t>
            </w:r>
          </w:p>
          <w:p w:rsidR="00E25C87" w:rsidRPr="00BD785D" w:rsidRDefault="00E25C87" w:rsidP="00C21AE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Развлечения</w:t>
            </w:r>
          </w:p>
          <w:p w:rsidR="00E25C87" w:rsidRPr="00BD785D" w:rsidRDefault="00E25C87" w:rsidP="00C21AE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Театральные представления</w:t>
            </w:r>
          </w:p>
          <w:p w:rsidR="00E25C87" w:rsidRPr="00BD785D" w:rsidRDefault="00E25C87" w:rsidP="00C21AE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Праздники и утренники</w:t>
            </w:r>
          </w:p>
          <w:p w:rsidR="00E25C87" w:rsidRPr="00BD785D" w:rsidRDefault="00E25C87" w:rsidP="00C21AE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Родительские собрания и прочие мероприятия для родителей</w:t>
            </w:r>
          </w:p>
          <w:p w:rsidR="00E25C87" w:rsidRPr="00BD785D" w:rsidRDefault="00E25C87" w:rsidP="00C21AE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Двигательная деятельность</w:t>
            </w:r>
          </w:p>
          <w:p w:rsidR="00E25C87" w:rsidRPr="00BD785D" w:rsidRDefault="00E25C87" w:rsidP="00C21AE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досуги</w:t>
            </w:r>
          </w:p>
          <w:p w:rsidR="00E25C87" w:rsidRPr="00BD785D" w:rsidRDefault="00E25C87" w:rsidP="00E2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0" w:type="dxa"/>
          </w:tcPr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Дидактические материалы по </w:t>
            </w:r>
            <w:proofErr w:type="spell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сенсорике</w:t>
            </w:r>
            <w:proofErr w:type="spellEnd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математике, развитию речи, обучению грамоте.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Географический глобус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Географическая карта мира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Карта России, Дагестана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Муляжи овощей и фруктов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Календарь погоды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Магнитофон, аудиозаписи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мебель для практической деятельности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Книжный уголок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Уголок для изобразительной детской деятельности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мебель. Атрибуты для сюжетно – ролевых игр: «Семья», «Магазин», «Парикмахерская», «Больница», «Школа», «Библиотека» и др.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Природный уголок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Конструкторы различных видов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Головоломки, мозаики, </w:t>
            </w:r>
            <w:proofErr w:type="spell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пазлы</w:t>
            </w:r>
            <w:proofErr w:type="spellEnd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настольные игры, лото.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Развивающие игры по математике, логике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Различные виды театров</w:t>
            </w:r>
          </w:p>
          <w:p w:rsidR="00E25C87" w:rsidRPr="00BD785D" w:rsidRDefault="00E25C87" w:rsidP="00E25C87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E25C87" w:rsidRPr="00BD785D" w:rsidTr="00E25C87">
        <w:trPr>
          <w:jc w:val="center"/>
        </w:trPr>
        <w:tc>
          <w:tcPr>
            <w:tcW w:w="4788" w:type="dxa"/>
          </w:tcPr>
          <w:p w:rsidR="00E25C87" w:rsidRPr="00BD785D" w:rsidRDefault="00E25C87" w:rsidP="00E25C87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Приёмная</w:t>
            </w:r>
          </w:p>
          <w:p w:rsidR="00E25C87" w:rsidRPr="00BD785D" w:rsidRDefault="00E25C87" w:rsidP="00C21AE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E25C87" w:rsidRPr="00BD785D" w:rsidRDefault="00E25C87" w:rsidP="00C21AE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уголок</w:t>
            </w:r>
          </w:p>
          <w:p w:rsidR="00E25C87" w:rsidRPr="00BD785D" w:rsidRDefault="00E25C87" w:rsidP="00C21AE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Выставки детского творчества</w:t>
            </w:r>
          </w:p>
          <w:p w:rsidR="00E25C87" w:rsidRPr="00BD785D" w:rsidRDefault="00E25C87" w:rsidP="00C21AE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Наглядно – информационный материал</w:t>
            </w:r>
          </w:p>
          <w:p w:rsidR="00E25C87" w:rsidRPr="00BD785D" w:rsidRDefault="00E25C87" w:rsidP="00C21AE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Индивидуальные шкафчики </w:t>
            </w:r>
          </w:p>
        </w:tc>
      </w:tr>
      <w:tr w:rsidR="00E25C87" w:rsidRPr="00BD785D" w:rsidTr="00E25C87">
        <w:trPr>
          <w:jc w:val="center"/>
        </w:trPr>
        <w:tc>
          <w:tcPr>
            <w:tcW w:w="4788" w:type="dxa"/>
          </w:tcPr>
          <w:p w:rsidR="00E25C87" w:rsidRPr="00BD785D" w:rsidRDefault="00E25C87" w:rsidP="00E25C87">
            <w:pPr>
              <w:snapToGrid w:val="0"/>
              <w:spacing w:after="0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Коридоры ДОУ</w:t>
            </w:r>
          </w:p>
          <w:p w:rsidR="00E25C87" w:rsidRPr="00BD785D" w:rsidRDefault="00E25C87" w:rsidP="00C21AE1">
            <w:pPr>
              <w:pStyle w:val="a3"/>
              <w:numPr>
                <w:ilvl w:val="0"/>
                <w:numId w:val="42"/>
              </w:numPr>
              <w:snapToGrid w:val="0"/>
              <w:spacing w:after="0" w:line="240" w:lineRule="auto"/>
              <w:ind w:left="714" w:hanging="357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Информационно-</w:t>
            </w:r>
            <w:proofErr w:type="gram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просветительская  работа</w:t>
            </w:r>
            <w:proofErr w:type="gram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  с  сотрудниками  ДОУ  и  родителями.</w:t>
            </w:r>
          </w:p>
        </w:tc>
        <w:tc>
          <w:tcPr>
            <w:tcW w:w="5810" w:type="dxa"/>
          </w:tcPr>
          <w:p w:rsidR="00E25C87" w:rsidRPr="00BD785D" w:rsidRDefault="00E25C87" w:rsidP="00C21AE1">
            <w:pPr>
              <w:pStyle w:val="a3"/>
              <w:numPr>
                <w:ilvl w:val="0"/>
                <w:numId w:val="42"/>
              </w:numPr>
              <w:snapToGrid w:val="0"/>
              <w:spacing w:after="0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Стенды </w:t>
            </w:r>
            <w:proofErr w:type="gram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для  родителей</w:t>
            </w:r>
            <w:proofErr w:type="gram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,  визитка  ДОУ</w:t>
            </w:r>
          </w:p>
          <w:p w:rsidR="00E25C87" w:rsidRPr="00BD785D" w:rsidRDefault="00E25C87" w:rsidP="00C21AE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Стенды  для</w:t>
            </w:r>
            <w:proofErr w:type="gram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  сотрудников</w:t>
            </w:r>
          </w:p>
        </w:tc>
      </w:tr>
      <w:tr w:rsidR="00E25C87" w:rsidRPr="00BD785D" w:rsidTr="00E25C87">
        <w:trPr>
          <w:jc w:val="center"/>
        </w:trPr>
        <w:tc>
          <w:tcPr>
            <w:tcW w:w="4788" w:type="dxa"/>
          </w:tcPr>
          <w:p w:rsidR="00E25C87" w:rsidRPr="00BD785D" w:rsidRDefault="00E25C87" w:rsidP="00E25C87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proofErr w:type="gramStart"/>
            <w:r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Медицинский  кабинет</w:t>
            </w:r>
            <w:proofErr w:type="gramEnd"/>
          </w:p>
          <w:p w:rsidR="00E25C87" w:rsidRPr="00BD785D" w:rsidRDefault="00E25C87" w:rsidP="00C21AE1">
            <w:pPr>
              <w:pStyle w:val="a3"/>
              <w:numPr>
                <w:ilvl w:val="0"/>
                <w:numId w:val="39"/>
              </w:numPr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Осмотр детей, </w:t>
            </w:r>
            <w:proofErr w:type="gram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консультации  медсестры</w:t>
            </w:r>
            <w:proofErr w:type="gram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, врачей</w:t>
            </w:r>
          </w:p>
          <w:p w:rsidR="00E25C87" w:rsidRPr="00BD785D" w:rsidRDefault="00E25C87" w:rsidP="00C21AE1">
            <w:pPr>
              <w:pStyle w:val="a3"/>
              <w:numPr>
                <w:ilvl w:val="0"/>
                <w:numId w:val="39"/>
              </w:num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Консультативно-</w:t>
            </w:r>
            <w:proofErr w:type="gram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просветительская  работа</w:t>
            </w:r>
            <w:proofErr w:type="gram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 с родителями и сотрудниками ДОУ</w:t>
            </w:r>
          </w:p>
        </w:tc>
        <w:tc>
          <w:tcPr>
            <w:tcW w:w="5810" w:type="dxa"/>
          </w:tcPr>
          <w:p w:rsidR="00E25C87" w:rsidRPr="00BD785D" w:rsidRDefault="00E25C87" w:rsidP="00C21AE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Медицинский  кабинет</w:t>
            </w:r>
            <w:proofErr w:type="gramEnd"/>
          </w:p>
        </w:tc>
      </w:tr>
    </w:tbl>
    <w:p w:rsidR="00E25C87" w:rsidRPr="00BD785D" w:rsidRDefault="00E25C87" w:rsidP="00E25C87">
      <w:pPr>
        <w:spacing w:after="1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Default="00E25C87"/>
    <w:sectPr w:rsidR="00E25C87" w:rsidSect="00E2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Bernard MT Condensed">
    <w:altName w:val="LuzSans-Bol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1" w15:restartNumberingAfterBreak="0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2" w15:restartNumberingAfterBreak="0">
    <w:nsid w:val="00000007"/>
    <w:multiLevelType w:val="multi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 w15:restartNumberingAfterBreak="0">
    <w:nsid w:val="00000010"/>
    <w:multiLevelType w:val="singleLevel"/>
    <w:tmpl w:val="00000010"/>
    <w:name w:val="WW8Num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30"/>
    <w:multiLevelType w:val="singleLevel"/>
    <w:tmpl w:val="00000030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5" w15:restartNumberingAfterBreak="0">
    <w:nsid w:val="00000031"/>
    <w:multiLevelType w:val="singleLevel"/>
    <w:tmpl w:val="00000031"/>
    <w:name w:val="WW8Num118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6" w15:restartNumberingAfterBreak="0">
    <w:nsid w:val="00000032"/>
    <w:multiLevelType w:val="singleLevel"/>
    <w:tmpl w:val="00000032"/>
    <w:name w:val="WW8Num109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" w15:restartNumberingAfterBreak="0">
    <w:nsid w:val="00000033"/>
    <w:multiLevelType w:val="singleLevel"/>
    <w:tmpl w:val="00000033"/>
    <w:name w:val="WW8Num7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8" w15:restartNumberingAfterBreak="0">
    <w:nsid w:val="00000095"/>
    <w:multiLevelType w:val="singleLevel"/>
    <w:tmpl w:val="00000095"/>
    <w:name w:val="WW8Num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96"/>
    <w:multiLevelType w:val="singleLevel"/>
    <w:tmpl w:val="00000096"/>
    <w:name w:val="WW8Num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1" w15:restartNumberingAfterBreak="0">
    <w:nsid w:val="06DD0FBE"/>
    <w:multiLevelType w:val="hybridMultilevel"/>
    <w:tmpl w:val="13306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4C76AE"/>
    <w:multiLevelType w:val="hybridMultilevel"/>
    <w:tmpl w:val="97DA2D4C"/>
    <w:lvl w:ilvl="0" w:tplc="0C104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CE15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E4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A07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85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12E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04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40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C6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0A516D19"/>
    <w:multiLevelType w:val="hybridMultilevel"/>
    <w:tmpl w:val="51162A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D741F4"/>
    <w:multiLevelType w:val="hybridMultilevel"/>
    <w:tmpl w:val="CF42B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F123F5"/>
    <w:multiLevelType w:val="hybridMultilevel"/>
    <w:tmpl w:val="50C63098"/>
    <w:lvl w:ilvl="0" w:tplc="C3646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3CA2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E1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625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B41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48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46D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646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82A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0DCD1C07"/>
    <w:multiLevelType w:val="hybridMultilevel"/>
    <w:tmpl w:val="DD129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98058C"/>
    <w:multiLevelType w:val="hybridMultilevel"/>
    <w:tmpl w:val="EF2859E2"/>
    <w:lvl w:ilvl="0" w:tplc="C4882416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E78851A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A6D0FC64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513E0F04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5282CFB4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DDCA3E72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EB4C8084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A6325748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AC2CA90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9" w15:restartNumberingAfterBreak="0">
    <w:nsid w:val="12A1595F"/>
    <w:multiLevelType w:val="hybridMultilevel"/>
    <w:tmpl w:val="CE38EB38"/>
    <w:lvl w:ilvl="0" w:tplc="80523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843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4E4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1EB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D25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0A8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B25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5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CC5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143742AE"/>
    <w:multiLevelType w:val="hybridMultilevel"/>
    <w:tmpl w:val="24D8ECC8"/>
    <w:lvl w:ilvl="0" w:tplc="18D615AE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DD5CA9"/>
    <w:multiLevelType w:val="hybridMultilevel"/>
    <w:tmpl w:val="2AB856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5C2468"/>
    <w:multiLevelType w:val="hybridMultilevel"/>
    <w:tmpl w:val="D61210B0"/>
    <w:lvl w:ilvl="0" w:tplc="6F186E74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EB165CB2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7D1ABC18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8CBECC34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8B164B86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C07007BE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648B100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F34EA340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4E9AB7B0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3" w15:restartNumberingAfterBreak="0">
    <w:nsid w:val="21E32A99"/>
    <w:multiLevelType w:val="hybridMultilevel"/>
    <w:tmpl w:val="C8AC02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75F1B62"/>
    <w:multiLevelType w:val="hybridMultilevel"/>
    <w:tmpl w:val="82B4D1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895E01"/>
    <w:multiLevelType w:val="hybridMultilevel"/>
    <w:tmpl w:val="F3A22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11409E"/>
    <w:multiLevelType w:val="hybridMultilevel"/>
    <w:tmpl w:val="4A2852BC"/>
    <w:lvl w:ilvl="0" w:tplc="87C62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EC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86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E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0A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C9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C9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6B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2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84050DC"/>
    <w:multiLevelType w:val="hybridMultilevel"/>
    <w:tmpl w:val="B40E2740"/>
    <w:lvl w:ilvl="0" w:tplc="1ACC49AC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9545716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D6C7D1E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0C035F4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1F4AD742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93CA1A42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9EAE141A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C5E8A08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BE80B096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9" w15:restartNumberingAfterBreak="0">
    <w:nsid w:val="296C4D59"/>
    <w:multiLevelType w:val="hybridMultilevel"/>
    <w:tmpl w:val="1A62A73C"/>
    <w:lvl w:ilvl="0" w:tplc="46CEB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78C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2465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63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AD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D0F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E43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48B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0E3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2CB73496"/>
    <w:multiLevelType w:val="hybridMultilevel"/>
    <w:tmpl w:val="45CC3580"/>
    <w:lvl w:ilvl="0" w:tplc="CFBC1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A6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0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A9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85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2C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00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01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2E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2D5E20CE"/>
    <w:multiLevelType w:val="hybridMultilevel"/>
    <w:tmpl w:val="6D6676A2"/>
    <w:lvl w:ilvl="0" w:tplc="C7F6E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AF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4D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C8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4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A5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06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C4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04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2D88757C"/>
    <w:multiLevelType w:val="multilevel"/>
    <w:tmpl w:val="CF8A6B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4" w15:restartNumberingAfterBreak="0">
    <w:nsid w:val="2D9E331E"/>
    <w:multiLevelType w:val="hybridMultilevel"/>
    <w:tmpl w:val="9850AD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4077C8"/>
    <w:multiLevelType w:val="hybridMultilevel"/>
    <w:tmpl w:val="A42A6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D337B3"/>
    <w:multiLevelType w:val="hybridMultilevel"/>
    <w:tmpl w:val="FEAA7BE6"/>
    <w:lvl w:ilvl="0" w:tplc="993AC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C34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4E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E2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D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2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8F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62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25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32B04AAC"/>
    <w:multiLevelType w:val="hybridMultilevel"/>
    <w:tmpl w:val="BBD6A03E"/>
    <w:lvl w:ilvl="0" w:tplc="1CDC9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EED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641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8F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42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4B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68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0EE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AA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35107350"/>
    <w:multiLevelType w:val="hybridMultilevel"/>
    <w:tmpl w:val="17545650"/>
    <w:lvl w:ilvl="0" w:tplc="C47A2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AC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4D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6A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28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89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06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68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AF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36E52588"/>
    <w:multiLevelType w:val="hybridMultilevel"/>
    <w:tmpl w:val="0F686586"/>
    <w:lvl w:ilvl="0" w:tplc="37B23378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F44815B4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EEC0020E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36607460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E9109C7E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296EC408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E1227508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280A89CE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4CEA13D2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0" w15:restartNumberingAfterBreak="0">
    <w:nsid w:val="396105B6"/>
    <w:multiLevelType w:val="hybridMultilevel"/>
    <w:tmpl w:val="856607CC"/>
    <w:lvl w:ilvl="0" w:tplc="9C028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000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6F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C6E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AF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7A8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4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69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64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3D9718C2"/>
    <w:multiLevelType w:val="hybridMultilevel"/>
    <w:tmpl w:val="E3F60C2C"/>
    <w:lvl w:ilvl="0" w:tplc="44B64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667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0C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22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6E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63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7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426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29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EA376C"/>
    <w:multiLevelType w:val="hybridMultilevel"/>
    <w:tmpl w:val="BD1C8502"/>
    <w:lvl w:ilvl="0" w:tplc="2DA2F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D2E0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FE0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E29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0A3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6CD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34E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D08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F84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46D1161C"/>
    <w:multiLevelType w:val="hybridMultilevel"/>
    <w:tmpl w:val="E6E8DCFE"/>
    <w:lvl w:ilvl="0" w:tplc="D4F43E14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9901C2"/>
    <w:multiLevelType w:val="hybridMultilevel"/>
    <w:tmpl w:val="48509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4B1894"/>
    <w:multiLevelType w:val="hybridMultilevel"/>
    <w:tmpl w:val="57FE051C"/>
    <w:lvl w:ilvl="0" w:tplc="62108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ED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E8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A5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AF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43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46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EA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6164211"/>
    <w:multiLevelType w:val="hybridMultilevel"/>
    <w:tmpl w:val="9D9A8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775EED"/>
    <w:multiLevelType w:val="hybridMultilevel"/>
    <w:tmpl w:val="D98C494C"/>
    <w:lvl w:ilvl="0" w:tplc="600AC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C1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C3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05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AB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06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C6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04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5C771DD5"/>
    <w:multiLevelType w:val="hybridMultilevel"/>
    <w:tmpl w:val="3556AB42"/>
    <w:lvl w:ilvl="0" w:tplc="8DC67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4410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4222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645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AA75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C4A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506D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CD3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4260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0" w15:restartNumberingAfterBreak="0">
    <w:nsid w:val="5E71601C"/>
    <w:multiLevelType w:val="hybridMultilevel"/>
    <w:tmpl w:val="D46E2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587567"/>
    <w:multiLevelType w:val="hybridMultilevel"/>
    <w:tmpl w:val="67EEA62A"/>
    <w:lvl w:ilvl="0" w:tplc="2A00A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8A57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0A4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60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EA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E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6E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E1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E6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61FF2DF0"/>
    <w:multiLevelType w:val="hybridMultilevel"/>
    <w:tmpl w:val="21B81900"/>
    <w:lvl w:ilvl="0" w:tplc="92B81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8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EA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4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61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47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8E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0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40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661C0B6E"/>
    <w:multiLevelType w:val="hybridMultilevel"/>
    <w:tmpl w:val="68724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B13E7C"/>
    <w:multiLevelType w:val="hybridMultilevel"/>
    <w:tmpl w:val="A42A8CA4"/>
    <w:lvl w:ilvl="0" w:tplc="D778B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A1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21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BA6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2B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6E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0A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EE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E66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68B23B9C"/>
    <w:multiLevelType w:val="hybridMultilevel"/>
    <w:tmpl w:val="112415B4"/>
    <w:lvl w:ilvl="0" w:tplc="1696D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245D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3AC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149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78D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346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A25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4A9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E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6" w15:restartNumberingAfterBreak="0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AF1067"/>
    <w:multiLevelType w:val="hybridMultilevel"/>
    <w:tmpl w:val="E4F42A4E"/>
    <w:lvl w:ilvl="0" w:tplc="485C5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D865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03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72C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A2B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780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84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86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AC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 w15:restartNumberingAfterBreak="0">
    <w:nsid w:val="6E3C3E28"/>
    <w:multiLevelType w:val="hybridMultilevel"/>
    <w:tmpl w:val="6B04D2C4"/>
    <w:lvl w:ilvl="0" w:tplc="42005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6AB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44C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6C8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0A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D2A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0D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6D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9" w15:restartNumberingAfterBreak="0">
    <w:nsid w:val="71D677AE"/>
    <w:multiLevelType w:val="hybridMultilevel"/>
    <w:tmpl w:val="43EE96F4"/>
    <w:lvl w:ilvl="0" w:tplc="8B42E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8B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E7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AF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22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23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89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A6D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48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73E43834"/>
    <w:multiLevelType w:val="hybridMultilevel"/>
    <w:tmpl w:val="BDE6D278"/>
    <w:lvl w:ilvl="0" w:tplc="D53AC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943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7AA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AA8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30A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4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48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BC7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D04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A2C4674"/>
    <w:multiLevelType w:val="hybridMultilevel"/>
    <w:tmpl w:val="13065068"/>
    <w:lvl w:ilvl="0" w:tplc="381CF1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C04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ED5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741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68E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22CB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88A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8EA3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63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2" w15:restartNumberingAfterBreak="0">
    <w:nsid w:val="7A457510"/>
    <w:multiLevelType w:val="hybridMultilevel"/>
    <w:tmpl w:val="6958D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132DD"/>
    <w:multiLevelType w:val="hybridMultilevel"/>
    <w:tmpl w:val="01207EFC"/>
    <w:lvl w:ilvl="0" w:tplc="1ECA9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88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63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45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8A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47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C3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C6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88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7D736C3F"/>
    <w:multiLevelType w:val="hybridMultilevel"/>
    <w:tmpl w:val="C04C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33"/>
  </w:num>
  <w:num w:numId="6">
    <w:abstractNumId w:val="3"/>
  </w:num>
  <w:num w:numId="7">
    <w:abstractNumId w:val="20"/>
  </w:num>
  <w:num w:numId="8">
    <w:abstractNumId w:val="52"/>
  </w:num>
  <w:num w:numId="9">
    <w:abstractNumId w:val="31"/>
  </w:num>
  <w:num w:numId="10">
    <w:abstractNumId w:val="63"/>
  </w:num>
  <w:num w:numId="11">
    <w:abstractNumId w:val="48"/>
  </w:num>
  <w:num w:numId="12">
    <w:abstractNumId w:val="38"/>
  </w:num>
  <w:num w:numId="13">
    <w:abstractNumId w:val="27"/>
  </w:num>
  <w:num w:numId="14">
    <w:abstractNumId w:val="46"/>
  </w:num>
  <w:num w:numId="15">
    <w:abstractNumId w:val="58"/>
  </w:num>
  <w:num w:numId="16">
    <w:abstractNumId w:val="12"/>
  </w:num>
  <w:num w:numId="17">
    <w:abstractNumId w:val="36"/>
  </w:num>
  <w:num w:numId="18">
    <w:abstractNumId w:val="8"/>
  </w:num>
  <w:num w:numId="19">
    <w:abstractNumId w:val="9"/>
  </w:num>
  <w:num w:numId="20">
    <w:abstractNumId w:val="30"/>
  </w:num>
  <w:num w:numId="21">
    <w:abstractNumId w:val="26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32"/>
  </w:num>
  <w:num w:numId="27">
    <w:abstractNumId w:val="16"/>
  </w:num>
  <w:num w:numId="28">
    <w:abstractNumId w:val="13"/>
  </w:num>
  <w:num w:numId="29">
    <w:abstractNumId w:val="21"/>
  </w:num>
  <w:num w:numId="30">
    <w:abstractNumId w:val="50"/>
  </w:num>
  <w:num w:numId="31">
    <w:abstractNumId w:val="14"/>
  </w:num>
  <w:num w:numId="32">
    <w:abstractNumId w:val="34"/>
  </w:num>
  <w:num w:numId="33">
    <w:abstractNumId w:val="24"/>
  </w:num>
  <w:num w:numId="34">
    <w:abstractNumId w:val="23"/>
  </w:num>
  <w:num w:numId="35">
    <w:abstractNumId w:val="64"/>
  </w:num>
  <w:num w:numId="36">
    <w:abstractNumId w:val="17"/>
  </w:num>
  <w:num w:numId="37">
    <w:abstractNumId w:val="56"/>
  </w:num>
  <w:num w:numId="38">
    <w:abstractNumId w:val="42"/>
  </w:num>
  <w:num w:numId="39">
    <w:abstractNumId w:val="11"/>
  </w:num>
  <w:num w:numId="40">
    <w:abstractNumId w:val="25"/>
  </w:num>
  <w:num w:numId="41">
    <w:abstractNumId w:val="45"/>
  </w:num>
  <w:num w:numId="42">
    <w:abstractNumId w:val="35"/>
  </w:num>
  <w:num w:numId="43">
    <w:abstractNumId w:val="44"/>
  </w:num>
  <w:num w:numId="44">
    <w:abstractNumId w:val="47"/>
  </w:num>
  <w:num w:numId="45">
    <w:abstractNumId w:val="53"/>
  </w:num>
  <w:num w:numId="46">
    <w:abstractNumId w:val="62"/>
  </w:num>
  <w:num w:numId="47">
    <w:abstractNumId w:val="28"/>
  </w:num>
  <w:num w:numId="48">
    <w:abstractNumId w:val="39"/>
  </w:num>
  <w:num w:numId="49">
    <w:abstractNumId w:val="22"/>
  </w:num>
  <w:num w:numId="50">
    <w:abstractNumId w:val="18"/>
  </w:num>
  <w:num w:numId="51">
    <w:abstractNumId w:val="51"/>
  </w:num>
  <w:num w:numId="52">
    <w:abstractNumId w:val="49"/>
  </w:num>
  <w:num w:numId="53">
    <w:abstractNumId w:val="37"/>
  </w:num>
  <w:num w:numId="54">
    <w:abstractNumId w:val="15"/>
  </w:num>
  <w:num w:numId="55">
    <w:abstractNumId w:val="60"/>
  </w:num>
  <w:num w:numId="56">
    <w:abstractNumId w:val="41"/>
  </w:num>
  <w:num w:numId="57">
    <w:abstractNumId w:val="40"/>
  </w:num>
  <w:num w:numId="58">
    <w:abstractNumId w:val="59"/>
  </w:num>
  <w:num w:numId="59">
    <w:abstractNumId w:val="54"/>
  </w:num>
  <w:num w:numId="60">
    <w:abstractNumId w:val="61"/>
  </w:num>
  <w:num w:numId="61">
    <w:abstractNumId w:val="29"/>
  </w:num>
  <w:num w:numId="62">
    <w:abstractNumId w:val="57"/>
  </w:num>
  <w:num w:numId="63">
    <w:abstractNumId w:val="19"/>
  </w:num>
  <w:num w:numId="64">
    <w:abstractNumId w:val="55"/>
  </w:num>
  <w:num w:numId="65">
    <w:abstractNumId w:val="4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87"/>
    <w:rsid w:val="00102CE7"/>
    <w:rsid w:val="00122952"/>
    <w:rsid w:val="002817CF"/>
    <w:rsid w:val="0034041D"/>
    <w:rsid w:val="00371570"/>
    <w:rsid w:val="00432025"/>
    <w:rsid w:val="0045140B"/>
    <w:rsid w:val="006128F5"/>
    <w:rsid w:val="007C5430"/>
    <w:rsid w:val="00860FFF"/>
    <w:rsid w:val="008D2A0E"/>
    <w:rsid w:val="00AE0368"/>
    <w:rsid w:val="00B71CDF"/>
    <w:rsid w:val="00BC3C9F"/>
    <w:rsid w:val="00C21AE1"/>
    <w:rsid w:val="00CD03D2"/>
    <w:rsid w:val="00D515CD"/>
    <w:rsid w:val="00E25C87"/>
    <w:rsid w:val="00ED0826"/>
    <w:rsid w:val="00F6325F"/>
    <w:rsid w:val="00F731EE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F79CB-CB3A-4911-B018-DEB3D749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C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C8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25C8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E25C87"/>
    <w:pPr>
      <w:widowControl w:val="0"/>
      <w:suppressAutoHyphens/>
      <w:ind w:left="720"/>
    </w:pPr>
    <w:rPr>
      <w:rFonts w:ascii="Calibri" w:eastAsia="Calibri" w:hAnsi="Calibri" w:cs="Mangal"/>
      <w:kern w:val="1"/>
      <w:lang w:eastAsia="hi-IN" w:bidi="hi-IN"/>
    </w:rPr>
  </w:style>
  <w:style w:type="paragraph" w:styleId="a4">
    <w:name w:val="Normal (Web)"/>
    <w:basedOn w:val="a"/>
    <w:uiPriority w:val="99"/>
    <w:rsid w:val="00E25C87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E25C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next w:val="a5"/>
    <w:uiPriority w:val="1"/>
    <w:qFormat/>
    <w:rsid w:val="00E25C87"/>
    <w:pPr>
      <w:spacing w:after="0" w:line="240" w:lineRule="auto"/>
    </w:pPr>
  </w:style>
  <w:style w:type="paragraph" w:styleId="a5">
    <w:name w:val="No Spacing"/>
    <w:link w:val="a6"/>
    <w:uiPriority w:val="1"/>
    <w:qFormat/>
    <w:rsid w:val="00E25C87"/>
    <w:pPr>
      <w:spacing w:after="0" w:line="240" w:lineRule="auto"/>
    </w:pPr>
  </w:style>
  <w:style w:type="paragraph" w:customStyle="1" w:styleId="body">
    <w:name w:val="body"/>
    <w:basedOn w:val="a"/>
    <w:rsid w:val="00E25C87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s4">
    <w:name w:val="s4"/>
    <w:uiPriority w:val="99"/>
    <w:rsid w:val="00E25C87"/>
  </w:style>
  <w:style w:type="paragraph" w:customStyle="1" w:styleId="p11">
    <w:name w:val="p11"/>
    <w:basedOn w:val="a"/>
    <w:uiPriority w:val="99"/>
    <w:rsid w:val="00E25C8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customStyle="1" w:styleId="10">
    <w:name w:val="Сетка таблицы1"/>
    <w:basedOn w:val="a1"/>
    <w:next w:val="a7"/>
    <w:uiPriority w:val="59"/>
    <w:rsid w:val="00E25C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E2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"/>
    <w:next w:val="a8"/>
    <w:link w:val="a9"/>
    <w:uiPriority w:val="99"/>
    <w:semiHidden/>
    <w:unhideWhenUsed/>
    <w:rsid w:val="00E25C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12"/>
    <w:uiPriority w:val="99"/>
    <w:semiHidden/>
    <w:unhideWhenUsed/>
    <w:rsid w:val="00E2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11"/>
    <w:uiPriority w:val="99"/>
    <w:semiHidden/>
    <w:rsid w:val="00E25C87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8"/>
    <w:uiPriority w:val="99"/>
    <w:semiHidden/>
    <w:rsid w:val="00E25C87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E25C8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E25C87"/>
    <w:rPr>
      <w:rFonts w:ascii="Courier New" w:eastAsia="Times New Roman" w:hAnsi="Courier New" w:cs="Times New Roman"/>
      <w:sz w:val="20"/>
      <w:szCs w:val="20"/>
    </w:rPr>
  </w:style>
  <w:style w:type="paragraph" w:customStyle="1" w:styleId="31">
    <w:name w:val="Основной текст 31"/>
    <w:basedOn w:val="a"/>
    <w:rsid w:val="00E25C87"/>
    <w:pPr>
      <w:widowControl w:val="0"/>
      <w:suppressAutoHyphens/>
      <w:autoSpaceDE w:val="0"/>
      <w:spacing w:after="120" w:line="240" w:lineRule="auto"/>
    </w:pPr>
    <w:rPr>
      <w:rFonts w:ascii="Times New Roman" w:eastAsia="Lucida Sans Unicode" w:hAnsi="Times New Roman" w:cs="Mangal"/>
      <w:kern w:val="1"/>
      <w:sz w:val="16"/>
      <w:szCs w:val="16"/>
      <w:lang w:eastAsia="hi-IN" w:bidi="hi-IN"/>
    </w:rPr>
  </w:style>
  <w:style w:type="paragraph" w:customStyle="1" w:styleId="21">
    <w:name w:val="Основной текст 21"/>
    <w:basedOn w:val="a"/>
    <w:rsid w:val="00E25C87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ld">
    <w:name w:val="_Bold"/>
    <w:rsid w:val="00E25C87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E25C87"/>
    <w:pPr>
      <w:widowControl w:val="0"/>
      <w:suppressAutoHyphens/>
      <w:autoSpaceDE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kern w:val="1"/>
      <w:sz w:val="20"/>
      <w:szCs w:val="20"/>
      <w:lang w:eastAsia="hi-IN" w:bidi="hi-IN"/>
    </w:rPr>
  </w:style>
  <w:style w:type="paragraph" w:customStyle="1" w:styleId="210">
    <w:name w:val="Маркированный список 21"/>
    <w:basedOn w:val="a"/>
    <w:rsid w:val="00E25C87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E25C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rsid w:val="00E25C8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rtejustify">
    <w:name w:val="rtejustify"/>
    <w:basedOn w:val="a"/>
    <w:rsid w:val="00E2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E25C87"/>
    <w:rPr>
      <w:rFonts w:ascii="Times New Roman" w:hAnsi="Times New Roman" w:cs="Times New Roman" w:hint="default"/>
      <w:sz w:val="24"/>
      <w:szCs w:val="24"/>
    </w:rPr>
  </w:style>
  <w:style w:type="paragraph" w:customStyle="1" w:styleId="c25">
    <w:name w:val="c25"/>
    <w:basedOn w:val="a"/>
    <w:uiPriority w:val="99"/>
    <w:rsid w:val="00E2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25C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43c5">
    <w:name w:val="c43 c5"/>
    <w:basedOn w:val="a"/>
    <w:rsid w:val="00E2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c60">
    <w:name w:val="c21 c60"/>
    <w:basedOn w:val="a0"/>
    <w:rsid w:val="00E25C87"/>
  </w:style>
  <w:style w:type="character" w:customStyle="1" w:styleId="c21">
    <w:name w:val="c21"/>
    <w:basedOn w:val="a0"/>
    <w:rsid w:val="00E25C87"/>
  </w:style>
  <w:style w:type="character" w:customStyle="1" w:styleId="a6">
    <w:name w:val="Без интервала Знак"/>
    <w:basedOn w:val="a0"/>
    <w:link w:val="a5"/>
    <w:uiPriority w:val="1"/>
    <w:locked/>
    <w:rsid w:val="008D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diagramData" Target="diagrams/data2.xml"/><Relationship Id="rId3" Type="http://schemas.openxmlformats.org/officeDocument/2006/relationships/styles" Target="styles.xml"/><Relationship Id="rId21" Type="http://schemas.openxmlformats.org/officeDocument/2006/relationships/diagramData" Target="diagrams/data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24" Type="http://schemas.openxmlformats.org/officeDocument/2006/relationships/diagramColors" Target="diagrams/colors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diagramQuickStyle" Target="diagrams/quickStyle1.xml"/><Relationship Id="rId28" Type="http://schemas.openxmlformats.org/officeDocument/2006/relationships/diagramQuickStyle" Target="diagrams/quickStyle2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diagramLayout" Target="diagrams/layout1.xml"/><Relationship Id="rId27" Type="http://schemas.openxmlformats.org/officeDocument/2006/relationships/diagramLayout" Target="diagrams/layout2.xml"/><Relationship Id="rId30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56A8C0-63DA-4568-A132-0BFC67D813C6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52309EA-15DF-491A-B47A-2DA200A47661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Физкультурные занятия </a:t>
          </a:r>
        </a:p>
      </dgm:t>
    </dgm:pt>
    <dgm:pt modelId="{09101D40-0C1B-4574-B830-932E94D1BD02}" type="parTrans" cxnId="{C453BFE3-9453-40DC-8FC4-D8FC0413B7B3}">
      <dgm:prSet/>
      <dgm:spPr/>
      <dgm:t>
        <a:bodyPr/>
        <a:lstStyle/>
        <a:p>
          <a:endParaRPr lang="ru-RU"/>
        </a:p>
      </dgm:t>
    </dgm:pt>
    <dgm:pt modelId="{FC9FD392-CB9F-488B-81CB-4AD044237746}" type="sibTrans" cxnId="{C453BFE3-9453-40DC-8FC4-D8FC0413B7B3}">
      <dgm:prSet/>
      <dgm:spPr/>
      <dgm:t>
        <a:bodyPr/>
        <a:lstStyle/>
        <a:p>
          <a:endParaRPr lang="ru-RU"/>
        </a:p>
      </dgm:t>
    </dgm:pt>
    <dgm:pt modelId="{344A4F89-6ED5-4ED2-8B50-0ABBE02FDFFE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Утренняя гимнастика </a:t>
          </a:r>
        </a:p>
      </dgm:t>
    </dgm:pt>
    <dgm:pt modelId="{51F72B58-75C7-4F9F-BE93-B061EC62DE93}" type="parTrans" cxnId="{F47F28D5-D113-494D-BFA5-02DA5F83ADB9}">
      <dgm:prSet/>
      <dgm:spPr/>
      <dgm:t>
        <a:bodyPr/>
        <a:lstStyle/>
        <a:p>
          <a:endParaRPr lang="ru-RU"/>
        </a:p>
      </dgm:t>
    </dgm:pt>
    <dgm:pt modelId="{501E1E42-8BB9-4A44-A86A-4F7A07238169}" type="sibTrans" cxnId="{F47F28D5-D113-494D-BFA5-02DA5F83ADB9}">
      <dgm:prSet/>
      <dgm:spPr/>
      <dgm:t>
        <a:bodyPr/>
        <a:lstStyle/>
        <a:p>
          <a:endParaRPr lang="ru-RU"/>
        </a:p>
      </dgm:t>
    </dgm:pt>
    <dgm:pt modelId="{65527107-8319-4DA6-A6AD-DEF426F41C04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Подвижные игры </a:t>
          </a:r>
        </a:p>
      </dgm:t>
    </dgm:pt>
    <dgm:pt modelId="{B3F817D2-AD47-4BF3-881D-3D22D8185D37}" type="parTrans" cxnId="{003E9739-B509-4B58-802E-0FB7B197BF69}">
      <dgm:prSet/>
      <dgm:spPr/>
      <dgm:t>
        <a:bodyPr/>
        <a:lstStyle/>
        <a:p>
          <a:endParaRPr lang="ru-RU"/>
        </a:p>
      </dgm:t>
    </dgm:pt>
    <dgm:pt modelId="{6B68CE3F-6728-43F3-BAD6-8C518E185668}" type="sibTrans" cxnId="{003E9739-B509-4B58-802E-0FB7B197BF69}">
      <dgm:prSet/>
      <dgm:spPr/>
      <dgm:t>
        <a:bodyPr/>
        <a:lstStyle/>
        <a:p>
          <a:endParaRPr lang="ru-RU"/>
        </a:p>
      </dgm:t>
    </dgm:pt>
    <dgm:pt modelId="{BFB9D0AA-86AE-4352-A95D-DF816D8B07E4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Физминутки</a:t>
          </a:r>
        </a:p>
      </dgm:t>
    </dgm:pt>
    <dgm:pt modelId="{26B8B441-B57F-4943-9B02-9D344C7AEDF6}" type="parTrans" cxnId="{443DF27E-4710-4281-B0B9-1131028403D9}">
      <dgm:prSet/>
      <dgm:spPr/>
      <dgm:t>
        <a:bodyPr/>
        <a:lstStyle/>
        <a:p>
          <a:endParaRPr lang="ru-RU"/>
        </a:p>
      </dgm:t>
    </dgm:pt>
    <dgm:pt modelId="{51D14B4A-1D6F-4A35-8864-EB25A6E2426A}" type="sibTrans" cxnId="{443DF27E-4710-4281-B0B9-1131028403D9}">
      <dgm:prSet/>
      <dgm:spPr/>
      <dgm:t>
        <a:bodyPr/>
        <a:lstStyle/>
        <a:p>
          <a:endParaRPr lang="ru-RU"/>
        </a:p>
      </dgm:t>
    </dgm:pt>
    <dgm:pt modelId="{C623F57F-4C3B-40F2-A150-5201CB9FA834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Гимнастика после сна </a:t>
          </a:r>
        </a:p>
      </dgm:t>
    </dgm:pt>
    <dgm:pt modelId="{C2936E15-828D-4AB2-9560-5170D87B89D7}" type="parTrans" cxnId="{DED66382-0B45-426D-AD0D-A09D52B8A627}">
      <dgm:prSet/>
      <dgm:spPr/>
      <dgm:t>
        <a:bodyPr/>
        <a:lstStyle/>
        <a:p>
          <a:endParaRPr lang="ru-RU"/>
        </a:p>
      </dgm:t>
    </dgm:pt>
    <dgm:pt modelId="{3A22F031-E4CE-4695-B16F-EF36588449DA}" type="sibTrans" cxnId="{DED66382-0B45-426D-AD0D-A09D52B8A627}">
      <dgm:prSet/>
      <dgm:spPr/>
      <dgm:t>
        <a:bodyPr/>
        <a:lstStyle/>
        <a:p>
          <a:endParaRPr lang="ru-RU"/>
        </a:p>
      </dgm:t>
    </dgm:pt>
    <dgm:pt modelId="{F71B2F88-698A-4F43-ACF5-E26B7AB5FFEB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Музыкальные занятия</a:t>
          </a:r>
        </a:p>
      </dgm:t>
    </dgm:pt>
    <dgm:pt modelId="{64015861-0039-46A8-AE7C-F9A0E74B9CE6}" type="parTrans" cxnId="{21E3FC74-9AD9-4DD4-937E-01DFBF89E20F}">
      <dgm:prSet/>
      <dgm:spPr/>
      <dgm:t>
        <a:bodyPr/>
        <a:lstStyle/>
        <a:p>
          <a:endParaRPr lang="ru-RU"/>
        </a:p>
      </dgm:t>
    </dgm:pt>
    <dgm:pt modelId="{C47B1DB4-15EB-4CF2-BC99-6B9E50D76F0E}" type="sibTrans" cxnId="{21E3FC74-9AD9-4DD4-937E-01DFBF89E20F}">
      <dgm:prSet/>
      <dgm:spPr/>
      <dgm:t>
        <a:bodyPr/>
        <a:lstStyle/>
        <a:p>
          <a:endParaRPr lang="ru-RU"/>
        </a:p>
      </dgm:t>
    </dgm:pt>
    <dgm:pt modelId="{872FF108-C677-4121-B936-672CF774E82E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 Спортивные игры, развлечения, праздники</a:t>
          </a:r>
        </a:p>
      </dgm:t>
    </dgm:pt>
    <dgm:pt modelId="{456C98BB-A3F2-4F11-862B-ACC1E399769F}" type="parTrans" cxnId="{FA9747D2-EA81-4925-A2D7-E0031FF04992}">
      <dgm:prSet/>
      <dgm:spPr/>
      <dgm:t>
        <a:bodyPr/>
        <a:lstStyle/>
        <a:p>
          <a:endParaRPr lang="ru-RU"/>
        </a:p>
      </dgm:t>
    </dgm:pt>
    <dgm:pt modelId="{9C964625-8E96-41CA-B1E5-92C755E3B366}" type="sibTrans" cxnId="{FA9747D2-EA81-4925-A2D7-E0031FF04992}">
      <dgm:prSet/>
      <dgm:spPr/>
      <dgm:t>
        <a:bodyPr/>
        <a:lstStyle/>
        <a:p>
          <a:endParaRPr lang="ru-RU"/>
        </a:p>
      </dgm:t>
    </dgm:pt>
    <dgm:pt modelId="{37CCA9E2-FC19-4F49-A4FE-337503096B74}">
      <dgm:prSet phldrT="[Текст]" custT="1"/>
      <dgm:spPr/>
      <dgm:t>
        <a:bodyPr/>
        <a:lstStyle/>
        <a:p>
          <a:r>
            <a:rPr lang="en-US" sz="1400" b="1">
              <a:latin typeface="+mj-lt"/>
            </a:rPr>
            <a:t>Физкультурные упражнения на прогулке</a:t>
          </a:r>
          <a:endParaRPr lang="ru-RU" sz="1400" b="1">
            <a:latin typeface="+mj-lt"/>
          </a:endParaRPr>
        </a:p>
      </dgm:t>
    </dgm:pt>
    <dgm:pt modelId="{8773970B-343D-4071-BF0D-79A607FC3C1E}" type="parTrans" cxnId="{628BE5A7-EBAB-4AD0-B641-A443B8F856DA}">
      <dgm:prSet/>
      <dgm:spPr/>
      <dgm:t>
        <a:bodyPr/>
        <a:lstStyle/>
        <a:p>
          <a:endParaRPr lang="ru-RU"/>
        </a:p>
      </dgm:t>
    </dgm:pt>
    <dgm:pt modelId="{AD491467-94DC-45EA-A0D1-24E48C2A8BAD}" type="sibTrans" cxnId="{628BE5A7-EBAB-4AD0-B641-A443B8F856DA}">
      <dgm:prSet/>
      <dgm:spPr/>
      <dgm:t>
        <a:bodyPr/>
        <a:lstStyle/>
        <a:p>
          <a:endParaRPr lang="ru-RU"/>
        </a:p>
      </dgm:t>
    </dgm:pt>
    <dgm:pt modelId="{640242C8-5E00-410E-966E-F3D5A3DDB6BF}" type="pres">
      <dgm:prSet presAssocID="{3D56A8C0-63DA-4568-A132-0BFC67D813C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2C03E72-4A7C-4261-8594-74B063984059}" type="pres">
      <dgm:prSet presAssocID="{E52309EA-15DF-491A-B47A-2DA200A47661}" presName="parentLin" presStyleCnt="0"/>
      <dgm:spPr/>
    </dgm:pt>
    <dgm:pt modelId="{FECB317E-9D7E-4ABD-8C28-5E9195981C6C}" type="pres">
      <dgm:prSet presAssocID="{E52309EA-15DF-491A-B47A-2DA200A47661}" presName="parentLeftMargin" presStyleLbl="node1" presStyleIdx="0" presStyleCnt="8"/>
      <dgm:spPr/>
      <dgm:t>
        <a:bodyPr/>
        <a:lstStyle/>
        <a:p>
          <a:endParaRPr lang="ru-RU"/>
        </a:p>
      </dgm:t>
    </dgm:pt>
    <dgm:pt modelId="{2D8C0A98-4B43-4257-8540-F0A8B7955B39}" type="pres">
      <dgm:prSet presAssocID="{E52309EA-15DF-491A-B47A-2DA200A47661}" presName="parentText" presStyleLbl="node1" presStyleIdx="0" presStyleCnt="8" custScaleX="10694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1F1E132-2181-4B3D-925B-4CF4436E962D}" type="pres">
      <dgm:prSet presAssocID="{E52309EA-15DF-491A-B47A-2DA200A47661}" presName="negativeSpace" presStyleCnt="0"/>
      <dgm:spPr/>
    </dgm:pt>
    <dgm:pt modelId="{FE82708F-014F-4E38-95E8-9D702EB5340F}" type="pres">
      <dgm:prSet presAssocID="{E52309EA-15DF-491A-B47A-2DA200A47661}" presName="childText" presStyleLbl="conFgAcc1" presStyleIdx="0" presStyleCnt="8">
        <dgm:presLayoutVars>
          <dgm:bulletEnabled val="1"/>
        </dgm:presLayoutVars>
      </dgm:prSet>
      <dgm:spPr/>
    </dgm:pt>
    <dgm:pt modelId="{8D3EA3FD-4811-4A3B-84CB-43746AA97A53}" type="pres">
      <dgm:prSet presAssocID="{FC9FD392-CB9F-488B-81CB-4AD044237746}" presName="spaceBetweenRectangles" presStyleCnt="0"/>
      <dgm:spPr/>
    </dgm:pt>
    <dgm:pt modelId="{D58B61BA-BAE8-471E-AFEE-95B368C0DE32}" type="pres">
      <dgm:prSet presAssocID="{344A4F89-6ED5-4ED2-8B50-0ABBE02FDFFE}" presName="parentLin" presStyleCnt="0"/>
      <dgm:spPr/>
    </dgm:pt>
    <dgm:pt modelId="{A0D476B3-4A72-47B7-93F0-AF748DF85563}" type="pres">
      <dgm:prSet presAssocID="{344A4F89-6ED5-4ED2-8B50-0ABBE02FDFFE}" presName="parentLeftMargin" presStyleLbl="node1" presStyleIdx="0" presStyleCnt="8"/>
      <dgm:spPr/>
      <dgm:t>
        <a:bodyPr/>
        <a:lstStyle/>
        <a:p>
          <a:endParaRPr lang="ru-RU"/>
        </a:p>
      </dgm:t>
    </dgm:pt>
    <dgm:pt modelId="{D46FC9E8-8E13-4396-AA90-E6A17BC695EB}" type="pres">
      <dgm:prSet presAssocID="{344A4F89-6ED5-4ED2-8B50-0ABBE02FDFFE}" presName="parentText" presStyleLbl="node1" presStyleIdx="1" presStyleCnt="8" custScaleX="10793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A257DD-0A07-4EB8-A32C-F5C3034E935E}" type="pres">
      <dgm:prSet presAssocID="{344A4F89-6ED5-4ED2-8B50-0ABBE02FDFFE}" presName="negativeSpace" presStyleCnt="0"/>
      <dgm:spPr/>
    </dgm:pt>
    <dgm:pt modelId="{80BEC100-1E42-4E22-8DE1-9A35D93DA586}" type="pres">
      <dgm:prSet presAssocID="{344A4F89-6ED5-4ED2-8B50-0ABBE02FDFFE}" presName="childText" presStyleLbl="conFgAcc1" presStyleIdx="1" presStyleCnt="8">
        <dgm:presLayoutVars>
          <dgm:bulletEnabled val="1"/>
        </dgm:presLayoutVars>
      </dgm:prSet>
      <dgm:spPr/>
    </dgm:pt>
    <dgm:pt modelId="{DD26183D-BEFA-47BB-BDEA-FC1344F9B6C9}" type="pres">
      <dgm:prSet presAssocID="{501E1E42-8BB9-4A44-A86A-4F7A07238169}" presName="spaceBetweenRectangles" presStyleCnt="0"/>
      <dgm:spPr/>
    </dgm:pt>
    <dgm:pt modelId="{A4F1E262-BF0E-45B3-9E7E-16FBBB889E14}" type="pres">
      <dgm:prSet presAssocID="{65527107-8319-4DA6-A6AD-DEF426F41C04}" presName="parentLin" presStyleCnt="0"/>
      <dgm:spPr/>
    </dgm:pt>
    <dgm:pt modelId="{3C615105-B6E3-450A-BDC6-A1ED8A86B378}" type="pres">
      <dgm:prSet presAssocID="{65527107-8319-4DA6-A6AD-DEF426F41C04}" presName="parentLeftMargin" presStyleLbl="node1" presStyleIdx="1" presStyleCnt="8"/>
      <dgm:spPr/>
      <dgm:t>
        <a:bodyPr/>
        <a:lstStyle/>
        <a:p>
          <a:endParaRPr lang="ru-RU"/>
        </a:p>
      </dgm:t>
    </dgm:pt>
    <dgm:pt modelId="{378F1ECE-3673-473F-B165-6446A5792FD3}" type="pres">
      <dgm:prSet presAssocID="{65527107-8319-4DA6-A6AD-DEF426F41C04}" presName="parentText" presStyleLbl="node1" presStyleIdx="2" presStyleCnt="8" custScaleX="10793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3DE2C9-B579-4D43-BCE1-08B9AF62C2A1}" type="pres">
      <dgm:prSet presAssocID="{65527107-8319-4DA6-A6AD-DEF426F41C04}" presName="negativeSpace" presStyleCnt="0"/>
      <dgm:spPr/>
    </dgm:pt>
    <dgm:pt modelId="{4BA3D6C5-682D-4994-8FE8-5B2444C4ED13}" type="pres">
      <dgm:prSet presAssocID="{65527107-8319-4DA6-A6AD-DEF426F41C04}" presName="childText" presStyleLbl="conFgAcc1" presStyleIdx="2" presStyleCnt="8">
        <dgm:presLayoutVars>
          <dgm:bulletEnabled val="1"/>
        </dgm:presLayoutVars>
      </dgm:prSet>
      <dgm:spPr/>
    </dgm:pt>
    <dgm:pt modelId="{CE64B673-731F-40A9-A9C1-C308A1C2768E}" type="pres">
      <dgm:prSet presAssocID="{6B68CE3F-6728-43F3-BAD6-8C518E185668}" presName="spaceBetweenRectangles" presStyleCnt="0"/>
      <dgm:spPr/>
    </dgm:pt>
    <dgm:pt modelId="{836CE309-E03A-4087-BCA0-13E8F570D2B3}" type="pres">
      <dgm:prSet presAssocID="{BFB9D0AA-86AE-4352-A95D-DF816D8B07E4}" presName="parentLin" presStyleCnt="0"/>
      <dgm:spPr/>
    </dgm:pt>
    <dgm:pt modelId="{BB5D6979-4372-4CB8-8DC5-D37339BEED9C}" type="pres">
      <dgm:prSet presAssocID="{BFB9D0AA-86AE-4352-A95D-DF816D8B07E4}" presName="parentLeftMargin" presStyleLbl="node1" presStyleIdx="2" presStyleCnt="8"/>
      <dgm:spPr/>
      <dgm:t>
        <a:bodyPr/>
        <a:lstStyle/>
        <a:p>
          <a:endParaRPr lang="ru-RU"/>
        </a:p>
      </dgm:t>
    </dgm:pt>
    <dgm:pt modelId="{4C749504-2C43-4E55-835F-60EF372D76FC}" type="pres">
      <dgm:prSet presAssocID="{BFB9D0AA-86AE-4352-A95D-DF816D8B07E4}" presName="parentText" presStyleLbl="node1" presStyleIdx="3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6C567B-3817-481B-919B-E0C3EA3B38D4}" type="pres">
      <dgm:prSet presAssocID="{BFB9D0AA-86AE-4352-A95D-DF816D8B07E4}" presName="negativeSpace" presStyleCnt="0"/>
      <dgm:spPr/>
    </dgm:pt>
    <dgm:pt modelId="{43EBD668-FB60-4FB6-95F9-51B3D4922078}" type="pres">
      <dgm:prSet presAssocID="{BFB9D0AA-86AE-4352-A95D-DF816D8B07E4}" presName="childText" presStyleLbl="conFgAcc1" presStyleIdx="3" presStyleCnt="8">
        <dgm:presLayoutVars>
          <dgm:bulletEnabled val="1"/>
        </dgm:presLayoutVars>
      </dgm:prSet>
      <dgm:spPr/>
    </dgm:pt>
    <dgm:pt modelId="{50D1D742-68F5-4D62-B43A-61A7ACDC1D47}" type="pres">
      <dgm:prSet presAssocID="{51D14B4A-1D6F-4A35-8864-EB25A6E2426A}" presName="spaceBetweenRectangles" presStyleCnt="0"/>
      <dgm:spPr/>
    </dgm:pt>
    <dgm:pt modelId="{81D0671C-994B-4CC2-ABCE-106A85C940C4}" type="pres">
      <dgm:prSet presAssocID="{C623F57F-4C3B-40F2-A150-5201CB9FA834}" presName="parentLin" presStyleCnt="0"/>
      <dgm:spPr/>
    </dgm:pt>
    <dgm:pt modelId="{844A04C3-9444-4E34-9042-98D3843DA730}" type="pres">
      <dgm:prSet presAssocID="{C623F57F-4C3B-40F2-A150-5201CB9FA834}" presName="parentLeftMargin" presStyleLbl="node1" presStyleIdx="3" presStyleCnt="8"/>
      <dgm:spPr/>
      <dgm:t>
        <a:bodyPr/>
        <a:lstStyle/>
        <a:p>
          <a:endParaRPr lang="ru-RU"/>
        </a:p>
      </dgm:t>
    </dgm:pt>
    <dgm:pt modelId="{B1D11FDA-3384-49D8-BE8B-BCA6778F3B8F}" type="pres">
      <dgm:prSet presAssocID="{C623F57F-4C3B-40F2-A150-5201CB9FA834}" presName="parentText" presStyleLbl="node1" presStyleIdx="4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1E05DF-7642-441D-938E-81924A141ABD}" type="pres">
      <dgm:prSet presAssocID="{C623F57F-4C3B-40F2-A150-5201CB9FA834}" presName="negativeSpace" presStyleCnt="0"/>
      <dgm:spPr/>
    </dgm:pt>
    <dgm:pt modelId="{DCD382B7-3AE4-481E-A27E-7CBAB94946FB}" type="pres">
      <dgm:prSet presAssocID="{C623F57F-4C3B-40F2-A150-5201CB9FA834}" presName="childText" presStyleLbl="conFgAcc1" presStyleIdx="4" presStyleCnt="8">
        <dgm:presLayoutVars>
          <dgm:bulletEnabled val="1"/>
        </dgm:presLayoutVars>
      </dgm:prSet>
      <dgm:spPr/>
    </dgm:pt>
    <dgm:pt modelId="{E6E5D3FA-86D7-4ECD-83BA-F802C175268D}" type="pres">
      <dgm:prSet presAssocID="{3A22F031-E4CE-4695-B16F-EF36588449DA}" presName="spaceBetweenRectangles" presStyleCnt="0"/>
      <dgm:spPr/>
    </dgm:pt>
    <dgm:pt modelId="{C7B8BB6A-BCB6-4EA5-9A13-1F1EEEDBA33F}" type="pres">
      <dgm:prSet presAssocID="{F71B2F88-698A-4F43-ACF5-E26B7AB5FFEB}" presName="parentLin" presStyleCnt="0"/>
      <dgm:spPr/>
    </dgm:pt>
    <dgm:pt modelId="{6C330E52-F395-4D1D-A8AA-D371804197B2}" type="pres">
      <dgm:prSet presAssocID="{F71B2F88-698A-4F43-ACF5-E26B7AB5FFEB}" presName="parentLeftMargin" presStyleLbl="node1" presStyleIdx="4" presStyleCnt="8"/>
      <dgm:spPr/>
      <dgm:t>
        <a:bodyPr/>
        <a:lstStyle/>
        <a:p>
          <a:endParaRPr lang="ru-RU"/>
        </a:p>
      </dgm:t>
    </dgm:pt>
    <dgm:pt modelId="{58A4C62C-297D-4553-AE97-0560360BC516}" type="pres">
      <dgm:prSet presAssocID="{F71B2F88-698A-4F43-ACF5-E26B7AB5FFEB}" presName="parentText" presStyleLbl="node1" presStyleIdx="5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811575-E4F8-4F28-B36F-882F5BC2D78F}" type="pres">
      <dgm:prSet presAssocID="{F71B2F88-698A-4F43-ACF5-E26B7AB5FFEB}" presName="negativeSpace" presStyleCnt="0"/>
      <dgm:spPr/>
    </dgm:pt>
    <dgm:pt modelId="{22AC0737-2DD8-4B8A-BD01-DC17E5D692C1}" type="pres">
      <dgm:prSet presAssocID="{F71B2F88-698A-4F43-ACF5-E26B7AB5FFEB}" presName="childText" presStyleLbl="conFgAcc1" presStyleIdx="5" presStyleCnt="8">
        <dgm:presLayoutVars>
          <dgm:bulletEnabled val="1"/>
        </dgm:presLayoutVars>
      </dgm:prSet>
      <dgm:spPr/>
    </dgm:pt>
    <dgm:pt modelId="{CBEDECA8-81FB-4035-80E3-15B718F0E673}" type="pres">
      <dgm:prSet presAssocID="{C47B1DB4-15EB-4CF2-BC99-6B9E50D76F0E}" presName="spaceBetweenRectangles" presStyleCnt="0"/>
      <dgm:spPr/>
    </dgm:pt>
    <dgm:pt modelId="{F7F78C1F-824F-4884-BD4D-92280C85271A}" type="pres">
      <dgm:prSet presAssocID="{872FF108-C677-4121-B936-672CF774E82E}" presName="parentLin" presStyleCnt="0"/>
      <dgm:spPr/>
    </dgm:pt>
    <dgm:pt modelId="{BB3BDD7D-32AC-464D-8A44-F5D09916468A}" type="pres">
      <dgm:prSet presAssocID="{872FF108-C677-4121-B936-672CF774E82E}" presName="parentLeftMargin" presStyleLbl="node1" presStyleIdx="5" presStyleCnt="8"/>
      <dgm:spPr/>
      <dgm:t>
        <a:bodyPr/>
        <a:lstStyle/>
        <a:p>
          <a:endParaRPr lang="ru-RU"/>
        </a:p>
      </dgm:t>
    </dgm:pt>
    <dgm:pt modelId="{EF6FCAEF-E629-461E-B1BF-4E32F0BA7C88}" type="pres">
      <dgm:prSet presAssocID="{872FF108-C677-4121-B936-672CF774E82E}" presName="parentText" presStyleLbl="node1" presStyleIdx="6" presStyleCnt="8" custScaleX="10793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8B84DC9-6431-4502-8FD9-71DD03133BC2}" type="pres">
      <dgm:prSet presAssocID="{872FF108-C677-4121-B936-672CF774E82E}" presName="negativeSpace" presStyleCnt="0"/>
      <dgm:spPr/>
    </dgm:pt>
    <dgm:pt modelId="{677F9FC4-CD24-42FE-8119-F90A2D1F919B}" type="pres">
      <dgm:prSet presAssocID="{872FF108-C677-4121-B936-672CF774E82E}" presName="childText" presStyleLbl="conFgAcc1" presStyleIdx="6" presStyleCnt="8">
        <dgm:presLayoutVars>
          <dgm:bulletEnabled val="1"/>
        </dgm:presLayoutVars>
      </dgm:prSet>
      <dgm:spPr/>
    </dgm:pt>
    <dgm:pt modelId="{17779B17-54AE-49DB-9076-9A38DF7B7AB9}" type="pres">
      <dgm:prSet presAssocID="{9C964625-8E96-41CA-B1E5-92C755E3B366}" presName="spaceBetweenRectangles" presStyleCnt="0"/>
      <dgm:spPr/>
    </dgm:pt>
    <dgm:pt modelId="{0D30CCEA-1C73-41FE-B05A-975B9B2E85B0}" type="pres">
      <dgm:prSet presAssocID="{37CCA9E2-FC19-4F49-A4FE-337503096B74}" presName="parentLin" presStyleCnt="0"/>
      <dgm:spPr/>
    </dgm:pt>
    <dgm:pt modelId="{FA8CAF96-DD68-4BA8-8CEF-B1A7759C9F4D}" type="pres">
      <dgm:prSet presAssocID="{37CCA9E2-FC19-4F49-A4FE-337503096B74}" presName="parentLeftMargin" presStyleLbl="node1" presStyleIdx="6" presStyleCnt="8"/>
      <dgm:spPr/>
      <dgm:t>
        <a:bodyPr/>
        <a:lstStyle/>
        <a:p>
          <a:endParaRPr lang="ru-RU"/>
        </a:p>
      </dgm:t>
    </dgm:pt>
    <dgm:pt modelId="{F77B42BD-8525-4332-A4E8-0A04437B67E6}" type="pres">
      <dgm:prSet presAssocID="{37CCA9E2-FC19-4F49-A4FE-337503096B74}" presName="parentText" presStyleLbl="node1" presStyleIdx="7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14BD5F-EEBF-4F20-8FCB-4450564CEC05}" type="pres">
      <dgm:prSet presAssocID="{37CCA9E2-FC19-4F49-A4FE-337503096B74}" presName="negativeSpace" presStyleCnt="0"/>
      <dgm:spPr/>
    </dgm:pt>
    <dgm:pt modelId="{75F7BE0B-F135-4970-9321-A92ABB02F5EB}" type="pres">
      <dgm:prSet presAssocID="{37CCA9E2-FC19-4F49-A4FE-337503096B74}" presName="childText" presStyleLbl="conFgAcc1" presStyleIdx="7" presStyleCnt="8">
        <dgm:presLayoutVars>
          <dgm:bulletEnabled val="1"/>
        </dgm:presLayoutVars>
      </dgm:prSet>
      <dgm:spPr/>
    </dgm:pt>
  </dgm:ptLst>
  <dgm:cxnLst>
    <dgm:cxn modelId="{FA9747D2-EA81-4925-A2D7-E0031FF04992}" srcId="{3D56A8C0-63DA-4568-A132-0BFC67D813C6}" destId="{872FF108-C677-4121-B936-672CF774E82E}" srcOrd="6" destOrd="0" parTransId="{456C98BB-A3F2-4F11-862B-ACC1E399769F}" sibTransId="{9C964625-8E96-41CA-B1E5-92C755E3B366}"/>
    <dgm:cxn modelId="{C453BFE3-9453-40DC-8FC4-D8FC0413B7B3}" srcId="{3D56A8C0-63DA-4568-A132-0BFC67D813C6}" destId="{E52309EA-15DF-491A-B47A-2DA200A47661}" srcOrd="0" destOrd="0" parTransId="{09101D40-0C1B-4574-B830-932E94D1BD02}" sibTransId="{FC9FD392-CB9F-488B-81CB-4AD044237746}"/>
    <dgm:cxn modelId="{70109050-9510-483A-B1DA-CB9D0E3FED4D}" type="presOf" srcId="{872FF108-C677-4121-B936-672CF774E82E}" destId="{BB3BDD7D-32AC-464D-8A44-F5D09916468A}" srcOrd="0" destOrd="0" presId="urn:microsoft.com/office/officeart/2005/8/layout/list1"/>
    <dgm:cxn modelId="{5D5DA424-ED01-41C5-A9CF-973149FDE5A0}" type="presOf" srcId="{E52309EA-15DF-491A-B47A-2DA200A47661}" destId="{FECB317E-9D7E-4ABD-8C28-5E9195981C6C}" srcOrd="0" destOrd="0" presId="urn:microsoft.com/office/officeart/2005/8/layout/list1"/>
    <dgm:cxn modelId="{89716AF7-D06A-4255-B5C1-5EA68E49780D}" type="presOf" srcId="{344A4F89-6ED5-4ED2-8B50-0ABBE02FDFFE}" destId="{D46FC9E8-8E13-4396-AA90-E6A17BC695EB}" srcOrd="1" destOrd="0" presId="urn:microsoft.com/office/officeart/2005/8/layout/list1"/>
    <dgm:cxn modelId="{628BE5A7-EBAB-4AD0-B641-A443B8F856DA}" srcId="{3D56A8C0-63DA-4568-A132-0BFC67D813C6}" destId="{37CCA9E2-FC19-4F49-A4FE-337503096B74}" srcOrd="7" destOrd="0" parTransId="{8773970B-343D-4071-BF0D-79A607FC3C1E}" sibTransId="{AD491467-94DC-45EA-A0D1-24E48C2A8BAD}"/>
    <dgm:cxn modelId="{DED66382-0B45-426D-AD0D-A09D52B8A627}" srcId="{3D56A8C0-63DA-4568-A132-0BFC67D813C6}" destId="{C623F57F-4C3B-40F2-A150-5201CB9FA834}" srcOrd="4" destOrd="0" parTransId="{C2936E15-828D-4AB2-9560-5170D87B89D7}" sibTransId="{3A22F031-E4CE-4695-B16F-EF36588449DA}"/>
    <dgm:cxn modelId="{35907B8C-597E-47F9-B392-2C823C9E80FF}" type="presOf" srcId="{65527107-8319-4DA6-A6AD-DEF426F41C04}" destId="{3C615105-B6E3-450A-BDC6-A1ED8A86B378}" srcOrd="0" destOrd="0" presId="urn:microsoft.com/office/officeart/2005/8/layout/list1"/>
    <dgm:cxn modelId="{CF37F815-332A-43D5-BE08-D578E311D59B}" type="presOf" srcId="{C623F57F-4C3B-40F2-A150-5201CB9FA834}" destId="{844A04C3-9444-4E34-9042-98D3843DA730}" srcOrd="0" destOrd="0" presId="urn:microsoft.com/office/officeart/2005/8/layout/list1"/>
    <dgm:cxn modelId="{3AC376A7-03C9-4E9B-A5DE-B89D2121084E}" type="presOf" srcId="{BFB9D0AA-86AE-4352-A95D-DF816D8B07E4}" destId="{BB5D6979-4372-4CB8-8DC5-D37339BEED9C}" srcOrd="0" destOrd="0" presId="urn:microsoft.com/office/officeart/2005/8/layout/list1"/>
    <dgm:cxn modelId="{B35D313B-742D-4E18-BF3B-D2E5156C17CD}" type="presOf" srcId="{37CCA9E2-FC19-4F49-A4FE-337503096B74}" destId="{FA8CAF96-DD68-4BA8-8CEF-B1A7759C9F4D}" srcOrd="0" destOrd="0" presId="urn:microsoft.com/office/officeart/2005/8/layout/list1"/>
    <dgm:cxn modelId="{981FB997-3FEC-4818-8905-1B6594E88614}" type="presOf" srcId="{37CCA9E2-FC19-4F49-A4FE-337503096B74}" destId="{F77B42BD-8525-4332-A4E8-0A04437B67E6}" srcOrd="1" destOrd="0" presId="urn:microsoft.com/office/officeart/2005/8/layout/list1"/>
    <dgm:cxn modelId="{406AD367-D357-4D08-B093-BC54548408F8}" type="presOf" srcId="{E52309EA-15DF-491A-B47A-2DA200A47661}" destId="{2D8C0A98-4B43-4257-8540-F0A8B7955B39}" srcOrd="1" destOrd="0" presId="urn:microsoft.com/office/officeart/2005/8/layout/list1"/>
    <dgm:cxn modelId="{E2722DAD-10DD-4120-BF5D-ABDB6E386418}" type="presOf" srcId="{F71B2F88-698A-4F43-ACF5-E26B7AB5FFEB}" destId="{6C330E52-F395-4D1D-A8AA-D371804197B2}" srcOrd="0" destOrd="0" presId="urn:microsoft.com/office/officeart/2005/8/layout/list1"/>
    <dgm:cxn modelId="{B4483C76-949E-44BA-9A49-B7CE070F78F5}" type="presOf" srcId="{C623F57F-4C3B-40F2-A150-5201CB9FA834}" destId="{B1D11FDA-3384-49D8-BE8B-BCA6778F3B8F}" srcOrd="1" destOrd="0" presId="urn:microsoft.com/office/officeart/2005/8/layout/list1"/>
    <dgm:cxn modelId="{C52938BD-951A-4D01-B44E-5D425F95CE0D}" type="presOf" srcId="{344A4F89-6ED5-4ED2-8B50-0ABBE02FDFFE}" destId="{A0D476B3-4A72-47B7-93F0-AF748DF85563}" srcOrd="0" destOrd="0" presId="urn:microsoft.com/office/officeart/2005/8/layout/list1"/>
    <dgm:cxn modelId="{F47F28D5-D113-494D-BFA5-02DA5F83ADB9}" srcId="{3D56A8C0-63DA-4568-A132-0BFC67D813C6}" destId="{344A4F89-6ED5-4ED2-8B50-0ABBE02FDFFE}" srcOrd="1" destOrd="0" parTransId="{51F72B58-75C7-4F9F-BE93-B061EC62DE93}" sibTransId="{501E1E42-8BB9-4A44-A86A-4F7A07238169}"/>
    <dgm:cxn modelId="{443DF27E-4710-4281-B0B9-1131028403D9}" srcId="{3D56A8C0-63DA-4568-A132-0BFC67D813C6}" destId="{BFB9D0AA-86AE-4352-A95D-DF816D8B07E4}" srcOrd="3" destOrd="0" parTransId="{26B8B441-B57F-4943-9B02-9D344C7AEDF6}" sibTransId="{51D14B4A-1D6F-4A35-8864-EB25A6E2426A}"/>
    <dgm:cxn modelId="{21E3FC74-9AD9-4DD4-937E-01DFBF89E20F}" srcId="{3D56A8C0-63DA-4568-A132-0BFC67D813C6}" destId="{F71B2F88-698A-4F43-ACF5-E26B7AB5FFEB}" srcOrd="5" destOrd="0" parTransId="{64015861-0039-46A8-AE7C-F9A0E74B9CE6}" sibTransId="{C47B1DB4-15EB-4CF2-BC99-6B9E50D76F0E}"/>
    <dgm:cxn modelId="{412E00C4-0524-4BB2-BBC8-D6B2AAF505F1}" type="presOf" srcId="{F71B2F88-698A-4F43-ACF5-E26B7AB5FFEB}" destId="{58A4C62C-297D-4553-AE97-0560360BC516}" srcOrd="1" destOrd="0" presId="urn:microsoft.com/office/officeart/2005/8/layout/list1"/>
    <dgm:cxn modelId="{BEDEFEEB-2A2F-425B-9409-579F0956BF28}" type="presOf" srcId="{872FF108-C677-4121-B936-672CF774E82E}" destId="{EF6FCAEF-E629-461E-B1BF-4E32F0BA7C88}" srcOrd="1" destOrd="0" presId="urn:microsoft.com/office/officeart/2005/8/layout/list1"/>
    <dgm:cxn modelId="{003E9739-B509-4B58-802E-0FB7B197BF69}" srcId="{3D56A8C0-63DA-4568-A132-0BFC67D813C6}" destId="{65527107-8319-4DA6-A6AD-DEF426F41C04}" srcOrd="2" destOrd="0" parTransId="{B3F817D2-AD47-4BF3-881D-3D22D8185D37}" sibTransId="{6B68CE3F-6728-43F3-BAD6-8C518E185668}"/>
    <dgm:cxn modelId="{EACB511D-4C2D-4E05-AC36-77C45291B162}" type="presOf" srcId="{65527107-8319-4DA6-A6AD-DEF426F41C04}" destId="{378F1ECE-3673-473F-B165-6446A5792FD3}" srcOrd="1" destOrd="0" presId="urn:microsoft.com/office/officeart/2005/8/layout/list1"/>
    <dgm:cxn modelId="{1AFE6C98-ED9D-42F5-8085-F55DC02D82C1}" type="presOf" srcId="{3D56A8C0-63DA-4568-A132-0BFC67D813C6}" destId="{640242C8-5E00-410E-966E-F3D5A3DDB6BF}" srcOrd="0" destOrd="0" presId="urn:microsoft.com/office/officeart/2005/8/layout/list1"/>
    <dgm:cxn modelId="{A3015862-8683-46B2-84EE-8562E1455783}" type="presOf" srcId="{BFB9D0AA-86AE-4352-A95D-DF816D8B07E4}" destId="{4C749504-2C43-4E55-835F-60EF372D76FC}" srcOrd="1" destOrd="0" presId="urn:microsoft.com/office/officeart/2005/8/layout/list1"/>
    <dgm:cxn modelId="{17406D00-B7C2-4083-B7BA-8F5589138D51}" type="presParOf" srcId="{640242C8-5E00-410E-966E-F3D5A3DDB6BF}" destId="{F2C03E72-4A7C-4261-8594-74B063984059}" srcOrd="0" destOrd="0" presId="urn:microsoft.com/office/officeart/2005/8/layout/list1"/>
    <dgm:cxn modelId="{77066486-7EFE-4AA3-B069-DBC7AE1A583C}" type="presParOf" srcId="{F2C03E72-4A7C-4261-8594-74B063984059}" destId="{FECB317E-9D7E-4ABD-8C28-5E9195981C6C}" srcOrd="0" destOrd="0" presId="urn:microsoft.com/office/officeart/2005/8/layout/list1"/>
    <dgm:cxn modelId="{256FED7B-B56D-4F04-AD21-8487EF5FC3C4}" type="presParOf" srcId="{F2C03E72-4A7C-4261-8594-74B063984059}" destId="{2D8C0A98-4B43-4257-8540-F0A8B7955B39}" srcOrd="1" destOrd="0" presId="urn:microsoft.com/office/officeart/2005/8/layout/list1"/>
    <dgm:cxn modelId="{439CDBA6-5259-40A7-B73D-37831908BD99}" type="presParOf" srcId="{640242C8-5E00-410E-966E-F3D5A3DDB6BF}" destId="{81F1E132-2181-4B3D-925B-4CF4436E962D}" srcOrd="1" destOrd="0" presId="urn:microsoft.com/office/officeart/2005/8/layout/list1"/>
    <dgm:cxn modelId="{D6DF7BFC-9908-4654-9F64-F6A108DA7F9E}" type="presParOf" srcId="{640242C8-5E00-410E-966E-F3D5A3DDB6BF}" destId="{FE82708F-014F-4E38-95E8-9D702EB5340F}" srcOrd="2" destOrd="0" presId="urn:microsoft.com/office/officeart/2005/8/layout/list1"/>
    <dgm:cxn modelId="{3949DA74-0428-4B9B-8010-2EFBC40F073C}" type="presParOf" srcId="{640242C8-5E00-410E-966E-F3D5A3DDB6BF}" destId="{8D3EA3FD-4811-4A3B-84CB-43746AA97A53}" srcOrd="3" destOrd="0" presId="urn:microsoft.com/office/officeart/2005/8/layout/list1"/>
    <dgm:cxn modelId="{7A9DAC37-1D7C-420A-89EA-097BF4FBDFD1}" type="presParOf" srcId="{640242C8-5E00-410E-966E-F3D5A3DDB6BF}" destId="{D58B61BA-BAE8-471E-AFEE-95B368C0DE32}" srcOrd="4" destOrd="0" presId="urn:microsoft.com/office/officeart/2005/8/layout/list1"/>
    <dgm:cxn modelId="{D18E6657-1FC7-496C-8346-FD92DF5E3282}" type="presParOf" srcId="{D58B61BA-BAE8-471E-AFEE-95B368C0DE32}" destId="{A0D476B3-4A72-47B7-93F0-AF748DF85563}" srcOrd="0" destOrd="0" presId="urn:microsoft.com/office/officeart/2005/8/layout/list1"/>
    <dgm:cxn modelId="{AD8CC960-E6B6-4E36-9431-8CAC5E5C4F99}" type="presParOf" srcId="{D58B61BA-BAE8-471E-AFEE-95B368C0DE32}" destId="{D46FC9E8-8E13-4396-AA90-E6A17BC695EB}" srcOrd="1" destOrd="0" presId="urn:microsoft.com/office/officeart/2005/8/layout/list1"/>
    <dgm:cxn modelId="{7D40D50B-DC70-41C5-95C1-C72ED43A533B}" type="presParOf" srcId="{640242C8-5E00-410E-966E-F3D5A3DDB6BF}" destId="{D3A257DD-0A07-4EB8-A32C-F5C3034E935E}" srcOrd="5" destOrd="0" presId="urn:microsoft.com/office/officeart/2005/8/layout/list1"/>
    <dgm:cxn modelId="{F9EE158D-3E30-45E1-BDF0-4C910E9C38BA}" type="presParOf" srcId="{640242C8-5E00-410E-966E-F3D5A3DDB6BF}" destId="{80BEC100-1E42-4E22-8DE1-9A35D93DA586}" srcOrd="6" destOrd="0" presId="urn:microsoft.com/office/officeart/2005/8/layout/list1"/>
    <dgm:cxn modelId="{7A4D3AFC-EA35-41B9-9D9D-88B1FC76DA9C}" type="presParOf" srcId="{640242C8-5E00-410E-966E-F3D5A3DDB6BF}" destId="{DD26183D-BEFA-47BB-BDEA-FC1344F9B6C9}" srcOrd="7" destOrd="0" presId="urn:microsoft.com/office/officeart/2005/8/layout/list1"/>
    <dgm:cxn modelId="{E78BFECA-A4DE-4FF3-812C-551E500635DF}" type="presParOf" srcId="{640242C8-5E00-410E-966E-F3D5A3DDB6BF}" destId="{A4F1E262-BF0E-45B3-9E7E-16FBBB889E14}" srcOrd="8" destOrd="0" presId="urn:microsoft.com/office/officeart/2005/8/layout/list1"/>
    <dgm:cxn modelId="{DC6E6499-3EEF-4E4C-B603-B64F932E6F83}" type="presParOf" srcId="{A4F1E262-BF0E-45B3-9E7E-16FBBB889E14}" destId="{3C615105-B6E3-450A-BDC6-A1ED8A86B378}" srcOrd="0" destOrd="0" presId="urn:microsoft.com/office/officeart/2005/8/layout/list1"/>
    <dgm:cxn modelId="{7CD53764-6C83-42E6-9D4A-4B5C9B523516}" type="presParOf" srcId="{A4F1E262-BF0E-45B3-9E7E-16FBBB889E14}" destId="{378F1ECE-3673-473F-B165-6446A5792FD3}" srcOrd="1" destOrd="0" presId="urn:microsoft.com/office/officeart/2005/8/layout/list1"/>
    <dgm:cxn modelId="{ACDA5820-FB70-44E6-9F7C-D2654B127155}" type="presParOf" srcId="{640242C8-5E00-410E-966E-F3D5A3DDB6BF}" destId="{D83DE2C9-B579-4D43-BCE1-08B9AF62C2A1}" srcOrd="9" destOrd="0" presId="urn:microsoft.com/office/officeart/2005/8/layout/list1"/>
    <dgm:cxn modelId="{A5DBF2DF-39CB-4F2E-A162-E136A7328743}" type="presParOf" srcId="{640242C8-5E00-410E-966E-F3D5A3DDB6BF}" destId="{4BA3D6C5-682D-4994-8FE8-5B2444C4ED13}" srcOrd="10" destOrd="0" presId="urn:microsoft.com/office/officeart/2005/8/layout/list1"/>
    <dgm:cxn modelId="{8E13ECCC-088F-4B34-873D-00536E21AEE3}" type="presParOf" srcId="{640242C8-5E00-410E-966E-F3D5A3DDB6BF}" destId="{CE64B673-731F-40A9-A9C1-C308A1C2768E}" srcOrd="11" destOrd="0" presId="urn:microsoft.com/office/officeart/2005/8/layout/list1"/>
    <dgm:cxn modelId="{0EDEF354-2563-4C6C-89B0-837C32B6AC81}" type="presParOf" srcId="{640242C8-5E00-410E-966E-F3D5A3DDB6BF}" destId="{836CE309-E03A-4087-BCA0-13E8F570D2B3}" srcOrd="12" destOrd="0" presId="urn:microsoft.com/office/officeart/2005/8/layout/list1"/>
    <dgm:cxn modelId="{C05D0384-E216-49BB-847D-ABEC73EDC3B6}" type="presParOf" srcId="{836CE309-E03A-4087-BCA0-13E8F570D2B3}" destId="{BB5D6979-4372-4CB8-8DC5-D37339BEED9C}" srcOrd="0" destOrd="0" presId="urn:microsoft.com/office/officeart/2005/8/layout/list1"/>
    <dgm:cxn modelId="{FAC30139-490C-4393-8E32-486B363EE013}" type="presParOf" srcId="{836CE309-E03A-4087-BCA0-13E8F570D2B3}" destId="{4C749504-2C43-4E55-835F-60EF372D76FC}" srcOrd="1" destOrd="0" presId="urn:microsoft.com/office/officeart/2005/8/layout/list1"/>
    <dgm:cxn modelId="{264A1B6B-FF81-4ADC-A4EE-E761C380D7E2}" type="presParOf" srcId="{640242C8-5E00-410E-966E-F3D5A3DDB6BF}" destId="{E16C567B-3817-481B-919B-E0C3EA3B38D4}" srcOrd="13" destOrd="0" presId="urn:microsoft.com/office/officeart/2005/8/layout/list1"/>
    <dgm:cxn modelId="{7C7D4D03-5309-44AF-AC6D-7ACA5F1549A5}" type="presParOf" srcId="{640242C8-5E00-410E-966E-F3D5A3DDB6BF}" destId="{43EBD668-FB60-4FB6-95F9-51B3D4922078}" srcOrd="14" destOrd="0" presId="urn:microsoft.com/office/officeart/2005/8/layout/list1"/>
    <dgm:cxn modelId="{21295605-DD66-48FE-A475-FC24992D420A}" type="presParOf" srcId="{640242C8-5E00-410E-966E-F3D5A3DDB6BF}" destId="{50D1D742-68F5-4D62-B43A-61A7ACDC1D47}" srcOrd="15" destOrd="0" presId="urn:microsoft.com/office/officeart/2005/8/layout/list1"/>
    <dgm:cxn modelId="{BFC7DCAF-D478-49C3-8D57-35540AAAAA56}" type="presParOf" srcId="{640242C8-5E00-410E-966E-F3D5A3DDB6BF}" destId="{81D0671C-994B-4CC2-ABCE-106A85C940C4}" srcOrd="16" destOrd="0" presId="urn:microsoft.com/office/officeart/2005/8/layout/list1"/>
    <dgm:cxn modelId="{263228E8-0BEF-4763-82FE-AD62B8906DF4}" type="presParOf" srcId="{81D0671C-994B-4CC2-ABCE-106A85C940C4}" destId="{844A04C3-9444-4E34-9042-98D3843DA730}" srcOrd="0" destOrd="0" presId="urn:microsoft.com/office/officeart/2005/8/layout/list1"/>
    <dgm:cxn modelId="{A6FCDDDD-A960-4FC9-8EA0-216EBBE8462E}" type="presParOf" srcId="{81D0671C-994B-4CC2-ABCE-106A85C940C4}" destId="{B1D11FDA-3384-49D8-BE8B-BCA6778F3B8F}" srcOrd="1" destOrd="0" presId="urn:microsoft.com/office/officeart/2005/8/layout/list1"/>
    <dgm:cxn modelId="{CFD3C509-E745-437B-B0AE-6EE2C9ED65B4}" type="presParOf" srcId="{640242C8-5E00-410E-966E-F3D5A3DDB6BF}" destId="{E41E05DF-7642-441D-938E-81924A141ABD}" srcOrd="17" destOrd="0" presId="urn:microsoft.com/office/officeart/2005/8/layout/list1"/>
    <dgm:cxn modelId="{DB4B2292-9E5C-4225-A885-60B9509C1FBD}" type="presParOf" srcId="{640242C8-5E00-410E-966E-F3D5A3DDB6BF}" destId="{DCD382B7-3AE4-481E-A27E-7CBAB94946FB}" srcOrd="18" destOrd="0" presId="urn:microsoft.com/office/officeart/2005/8/layout/list1"/>
    <dgm:cxn modelId="{A91DD732-AF9B-4187-BC4E-ED3FCEE1245A}" type="presParOf" srcId="{640242C8-5E00-410E-966E-F3D5A3DDB6BF}" destId="{E6E5D3FA-86D7-4ECD-83BA-F802C175268D}" srcOrd="19" destOrd="0" presId="urn:microsoft.com/office/officeart/2005/8/layout/list1"/>
    <dgm:cxn modelId="{794FC7EF-022C-4DE2-95BF-A943B82716C0}" type="presParOf" srcId="{640242C8-5E00-410E-966E-F3D5A3DDB6BF}" destId="{C7B8BB6A-BCB6-4EA5-9A13-1F1EEEDBA33F}" srcOrd="20" destOrd="0" presId="urn:microsoft.com/office/officeart/2005/8/layout/list1"/>
    <dgm:cxn modelId="{A886EC8A-8392-4358-A31A-2A709A96D9FC}" type="presParOf" srcId="{C7B8BB6A-BCB6-4EA5-9A13-1F1EEEDBA33F}" destId="{6C330E52-F395-4D1D-A8AA-D371804197B2}" srcOrd="0" destOrd="0" presId="urn:microsoft.com/office/officeart/2005/8/layout/list1"/>
    <dgm:cxn modelId="{158164E3-1219-4358-BCF4-1D0B861FC40C}" type="presParOf" srcId="{C7B8BB6A-BCB6-4EA5-9A13-1F1EEEDBA33F}" destId="{58A4C62C-297D-4553-AE97-0560360BC516}" srcOrd="1" destOrd="0" presId="urn:microsoft.com/office/officeart/2005/8/layout/list1"/>
    <dgm:cxn modelId="{6E40598B-9821-41A9-BA19-4C14D332A65D}" type="presParOf" srcId="{640242C8-5E00-410E-966E-F3D5A3DDB6BF}" destId="{69811575-E4F8-4F28-B36F-882F5BC2D78F}" srcOrd="21" destOrd="0" presId="urn:microsoft.com/office/officeart/2005/8/layout/list1"/>
    <dgm:cxn modelId="{4192568F-3FFE-425D-A907-D1522B3821ED}" type="presParOf" srcId="{640242C8-5E00-410E-966E-F3D5A3DDB6BF}" destId="{22AC0737-2DD8-4B8A-BD01-DC17E5D692C1}" srcOrd="22" destOrd="0" presId="urn:microsoft.com/office/officeart/2005/8/layout/list1"/>
    <dgm:cxn modelId="{1E52A162-1B08-4958-B274-DE57318015ED}" type="presParOf" srcId="{640242C8-5E00-410E-966E-F3D5A3DDB6BF}" destId="{CBEDECA8-81FB-4035-80E3-15B718F0E673}" srcOrd="23" destOrd="0" presId="urn:microsoft.com/office/officeart/2005/8/layout/list1"/>
    <dgm:cxn modelId="{296932A0-2F44-4C40-881F-4F342028400A}" type="presParOf" srcId="{640242C8-5E00-410E-966E-F3D5A3DDB6BF}" destId="{F7F78C1F-824F-4884-BD4D-92280C85271A}" srcOrd="24" destOrd="0" presId="urn:microsoft.com/office/officeart/2005/8/layout/list1"/>
    <dgm:cxn modelId="{26C737B1-B56E-4756-BA38-933A01A69BBB}" type="presParOf" srcId="{F7F78C1F-824F-4884-BD4D-92280C85271A}" destId="{BB3BDD7D-32AC-464D-8A44-F5D09916468A}" srcOrd="0" destOrd="0" presId="urn:microsoft.com/office/officeart/2005/8/layout/list1"/>
    <dgm:cxn modelId="{3D4BAE7F-B620-45B1-8C32-0D8E7337E1B8}" type="presParOf" srcId="{F7F78C1F-824F-4884-BD4D-92280C85271A}" destId="{EF6FCAEF-E629-461E-B1BF-4E32F0BA7C88}" srcOrd="1" destOrd="0" presId="urn:microsoft.com/office/officeart/2005/8/layout/list1"/>
    <dgm:cxn modelId="{344A5966-0659-4974-A31C-22461EBA6CBA}" type="presParOf" srcId="{640242C8-5E00-410E-966E-F3D5A3DDB6BF}" destId="{38B84DC9-6431-4502-8FD9-71DD03133BC2}" srcOrd="25" destOrd="0" presId="urn:microsoft.com/office/officeart/2005/8/layout/list1"/>
    <dgm:cxn modelId="{E7EAAEC1-57A3-449F-9914-2FF0BE388A4C}" type="presParOf" srcId="{640242C8-5E00-410E-966E-F3D5A3DDB6BF}" destId="{677F9FC4-CD24-42FE-8119-F90A2D1F919B}" srcOrd="26" destOrd="0" presId="urn:microsoft.com/office/officeart/2005/8/layout/list1"/>
    <dgm:cxn modelId="{9CA21A90-3657-444C-891D-EC0E4B1FF1D3}" type="presParOf" srcId="{640242C8-5E00-410E-966E-F3D5A3DDB6BF}" destId="{17779B17-54AE-49DB-9076-9A38DF7B7AB9}" srcOrd="27" destOrd="0" presId="urn:microsoft.com/office/officeart/2005/8/layout/list1"/>
    <dgm:cxn modelId="{E88314B3-734F-4F30-80BC-FF4D5B737347}" type="presParOf" srcId="{640242C8-5E00-410E-966E-F3D5A3DDB6BF}" destId="{0D30CCEA-1C73-41FE-B05A-975B9B2E85B0}" srcOrd="28" destOrd="0" presId="urn:microsoft.com/office/officeart/2005/8/layout/list1"/>
    <dgm:cxn modelId="{522BE8FA-D1B6-4C0B-BA5C-BD969E37F7A9}" type="presParOf" srcId="{0D30CCEA-1C73-41FE-B05A-975B9B2E85B0}" destId="{FA8CAF96-DD68-4BA8-8CEF-B1A7759C9F4D}" srcOrd="0" destOrd="0" presId="urn:microsoft.com/office/officeart/2005/8/layout/list1"/>
    <dgm:cxn modelId="{E557E5E5-8074-4BCF-A993-E9DBD93BF415}" type="presParOf" srcId="{0D30CCEA-1C73-41FE-B05A-975B9B2E85B0}" destId="{F77B42BD-8525-4332-A4E8-0A04437B67E6}" srcOrd="1" destOrd="0" presId="urn:microsoft.com/office/officeart/2005/8/layout/list1"/>
    <dgm:cxn modelId="{18F80082-21C4-4204-A965-9B4021F15F37}" type="presParOf" srcId="{640242C8-5E00-410E-966E-F3D5A3DDB6BF}" destId="{3414BD5F-EEBF-4F20-8FCB-4450564CEC05}" srcOrd="29" destOrd="0" presId="urn:microsoft.com/office/officeart/2005/8/layout/list1"/>
    <dgm:cxn modelId="{C40B75BB-F688-4A0E-9901-32A495C0D625}" type="presParOf" srcId="{640242C8-5E00-410E-966E-F3D5A3DDB6BF}" destId="{75F7BE0B-F135-4970-9321-A92ABB02F5EB}" srcOrd="3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5C0233C-3FB2-47AA-A180-2F7933056081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A4EAF00-B35B-401A-8AD2-BE480EC6163F}">
      <dgm:prSet phldrT="[Текст]"/>
      <dgm:spPr/>
      <dgm:t>
        <a:bodyPr/>
        <a:lstStyle/>
        <a:p>
          <a:r>
            <a:rPr lang="ru-RU">
              <a:latin typeface="Bookman Old Style" pitchFamily="18" charset="0"/>
            </a:rPr>
            <a:t>Участие родителей в работе  групповом родительском комитете</a:t>
          </a:r>
        </a:p>
      </dgm:t>
    </dgm:pt>
    <dgm:pt modelId="{19EB15E5-E5E9-4016-AD72-6E6A2886A453}" type="parTrans" cxnId="{9D237BA6-7D9A-4951-BFB5-E793EB71AE46}">
      <dgm:prSet/>
      <dgm:spPr/>
      <dgm:t>
        <a:bodyPr/>
        <a:lstStyle/>
        <a:p>
          <a:endParaRPr lang="ru-RU"/>
        </a:p>
      </dgm:t>
    </dgm:pt>
    <dgm:pt modelId="{010DD8D4-348B-4A2A-A44F-0A0A583258B5}" type="sibTrans" cxnId="{9D237BA6-7D9A-4951-BFB5-E793EB71AE46}">
      <dgm:prSet/>
      <dgm:spPr/>
      <dgm:t>
        <a:bodyPr/>
        <a:lstStyle/>
        <a:p>
          <a:endParaRPr lang="ru-RU"/>
        </a:p>
      </dgm:t>
    </dgm:pt>
    <dgm:pt modelId="{9A266F43-980F-4D28-88E3-082381A61A53}">
      <dgm:prSet phldrT="[Текст]"/>
      <dgm:spPr/>
      <dgm:t>
        <a:bodyPr/>
        <a:lstStyle/>
        <a:p>
          <a:r>
            <a:rPr lang="ru-RU">
              <a:latin typeface="Bookman Old Style" pitchFamily="18" charset="0"/>
            </a:rPr>
            <a:t>Помощь в создании предметно-развивающей среды в группе и на прогулочных участках</a:t>
          </a:r>
        </a:p>
      </dgm:t>
    </dgm:pt>
    <dgm:pt modelId="{ED9B2955-9A05-48E3-9B0D-6C4ABB50D2B4}" type="parTrans" cxnId="{4350A90D-75F7-4798-A916-1148A4E9C5C7}">
      <dgm:prSet/>
      <dgm:spPr/>
      <dgm:t>
        <a:bodyPr/>
        <a:lstStyle/>
        <a:p>
          <a:endParaRPr lang="ru-RU"/>
        </a:p>
      </dgm:t>
    </dgm:pt>
    <dgm:pt modelId="{5247DE7C-DD12-4700-A8AE-421FD667069E}" type="sibTrans" cxnId="{4350A90D-75F7-4798-A916-1148A4E9C5C7}">
      <dgm:prSet/>
      <dgm:spPr/>
      <dgm:t>
        <a:bodyPr/>
        <a:lstStyle/>
        <a:p>
          <a:endParaRPr lang="ru-RU"/>
        </a:p>
      </dgm:t>
    </dgm:pt>
    <dgm:pt modelId="{67343A33-DF9A-4811-88EF-C67BE26633AE}">
      <dgm:prSet phldrT="[Текст]"/>
      <dgm:spPr/>
      <dgm:t>
        <a:bodyPr/>
        <a:lstStyle/>
        <a:p>
          <a:r>
            <a:rPr lang="ru-RU" b="1">
              <a:latin typeface="Bookman Old Style" pitchFamily="18" charset="0"/>
            </a:rPr>
            <a:t>Информационные</a:t>
          </a:r>
        </a:p>
      </dgm:t>
    </dgm:pt>
    <dgm:pt modelId="{188A0FA4-ECA1-462C-87F8-AFFF90AA7D30}" type="parTrans" cxnId="{E375AB95-419C-41FF-B2C0-1EE302BF3442}">
      <dgm:prSet/>
      <dgm:spPr/>
      <dgm:t>
        <a:bodyPr/>
        <a:lstStyle/>
        <a:p>
          <a:endParaRPr lang="ru-RU"/>
        </a:p>
      </dgm:t>
    </dgm:pt>
    <dgm:pt modelId="{1C3E9953-2781-4E3D-9336-DD345D55DCAC}" type="sibTrans" cxnId="{E375AB95-419C-41FF-B2C0-1EE302BF3442}">
      <dgm:prSet/>
      <dgm:spPr/>
      <dgm:t>
        <a:bodyPr/>
        <a:lstStyle/>
        <a:p>
          <a:endParaRPr lang="ru-RU"/>
        </a:p>
      </dgm:t>
    </dgm:pt>
    <dgm:pt modelId="{542C6840-1794-4467-ACE3-5F28D0E1681F}">
      <dgm:prSet phldrT="[Текст]" custT="1"/>
      <dgm:spPr/>
      <dgm:t>
        <a:bodyPr/>
        <a:lstStyle/>
        <a:p>
          <a:r>
            <a:rPr lang="ru-RU" sz="1000">
              <a:latin typeface="Bookman Old Style" pitchFamily="18" charset="0"/>
            </a:rPr>
            <a:t>Иформационные стенды</a:t>
          </a:r>
        </a:p>
      </dgm:t>
    </dgm:pt>
    <dgm:pt modelId="{EFDFCC03-F312-4254-80C3-965A131ACB1C}" type="parTrans" cxnId="{BB079878-48F3-444C-A5D8-3EB858DB9B7F}">
      <dgm:prSet/>
      <dgm:spPr/>
      <dgm:t>
        <a:bodyPr/>
        <a:lstStyle/>
        <a:p>
          <a:endParaRPr lang="ru-RU"/>
        </a:p>
      </dgm:t>
    </dgm:pt>
    <dgm:pt modelId="{E472791F-55B0-41E9-8376-6D9DE8CDC1C5}" type="sibTrans" cxnId="{BB079878-48F3-444C-A5D8-3EB858DB9B7F}">
      <dgm:prSet/>
      <dgm:spPr/>
      <dgm:t>
        <a:bodyPr/>
        <a:lstStyle/>
        <a:p>
          <a:endParaRPr lang="ru-RU"/>
        </a:p>
      </dgm:t>
    </dgm:pt>
    <dgm:pt modelId="{A28108CE-2788-4B24-B85D-386A38370234}">
      <dgm:prSet phldrT="[Текст]" custT="1"/>
      <dgm:spPr/>
      <dgm:t>
        <a:bodyPr/>
        <a:lstStyle/>
        <a:p>
          <a:r>
            <a:rPr lang="ru-RU" sz="1000">
              <a:latin typeface="Bookman Old Style" pitchFamily="18" charset="0"/>
            </a:rPr>
            <a:t>Папки-передвижки</a:t>
          </a:r>
        </a:p>
      </dgm:t>
    </dgm:pt>
    <dgm:pt modelId="{29310DE0-6D36-4E01-B705-799410055E84}" type="parTrans" cxnId="{34C243C5-2806-4BAB-9E97-AC522EF908E7}">
      <dgm:prSet/>
      <dgm:spPr/>
      <dgm:t>
        <a:bodyPr/>
        <a:lstStyle/>
        <a:p>
          <a:endParaRPr lang="ru-RU"/>
        </a:p>
      </dgm:t>
    </dgm:pt>
    <dgm:pt modelId="{472F274B-A320-470D-90E6-A258CFA9A8B9}" type="sibTrans" cxnId="{34C243C5-2806-4BAB-9E97-AC522EF908E7}">
      <dgm:prSet/>
      <dgm:spPr/>
      <dgm:t>
        <a:bodyPr/>
        <a:lstStyle/>
        <a:p>
          <a:endParaRPr lang="ru-RU"/>
        </a:p>
      </dgm:t>
    </dgm:pt>
    <dgm:pt modelId="{AE91FD92-0153-4C9B-9B2E-7D0D701354D7}">
      <dgm:prSet phldrT="[Текст]" custT="1"/>
      <dgm:spPr/>
      <dgm:t>
        <a:bodyPr/>
        <a:lstStyle/>
        <a:p>
          <a:r>
            <a:rPr lang="ru-RU" sz="1000">
              <a:latin typeface="Bookman Old Style" pitchFamily="18" charset="0"/>
            </a:rPr>
            <a:t>Выставки детских работ</a:t>
          </a:r>
        </a:p>
      </dgm:t>
    </dgm:pt>
    <dgm:pt modelId="{B458144D-2358-4318-985F-1F0DE99FAD67}" type="parTrans" cxnId="{A83B4253-0F58-4EB0-BBC7-C2ACE497C239}">
      <dgm:prSet/>
      <dgm:spPr/>
      <dgm:t>
        <a:bodyPr/>
        <a:lstStyle/>
        <a:p>
          <a:endParaRPr lang="ru-RU"/>
        </a:p>
      </dgm:t>
    </dgm:pt>
    <dgm:pt modelId="{E3709C9C-5EFB-41ED-8C8C-BE9E054CFF63}" type="sibTrans" cxnId="{A83B4253-0F58-4EB0-BBC7-C2ACE497C239}">
      <dgm:prSet/>
      <dgm:spPr/>
      <dgm:t>
        <a:bodyPr/>
        <a:lstStyle/>
        <a:p>
          <a:endParaRPr lang="ru-RU"/>
        </a:p>
      </dgm:t>
    </dgm:pt>
    <dgm:pt modelId="{7D5CD06D-E132-4AA2-9FEE-4A4BC0BE0F00}">
      <dgm:prSet phldrT="[Текст]" custT="1"/>
      <dgm:spPr/>
      <dgm:t>
        <a:bodyPr/>
        <a:lstStyle/>
        <a:p>
          <a:r>
            <a:rPr lang="ru-RU" sz="1000">
              <a:latin typeface="Bookman Old Style" pitchFamily="18" charset="0"/>
            </a:rPr>
            <a:t>Открытые просмотры разных видов деятельности</a:t>
          </a:r>
        </a:p>
      </dgm:t>
    </dgm:pt>
    <dgm:pt modelId="{28FD00A3-E2A4-4B30-B078-D718B82B53A7}" type="parTrans" cxnId="{77F865AC-CCFC-4BC8-9DB8-51E3BBBFBD8C}">
      <dgm:prSet/>
      <dgm:spPr/>
      <dgm:t>
        <a:bodyPr/>
        <a:lstStyle/>
        <a:p>
          <a:endParaRPr lang="ru-RU"/>
        </a:p>
      </dgm:t>
    </dgm:pt>
    <dgm:pt modelId="{87FC33A4-94A0-4500-96D7-1BA646B7AFA9}" type="sibTrans" cxnId="{77F865AC-CCFC-4BC8-9DB8-51E3BBBFBD8C}">
      <dgm:prSet/>
      <dgm:spPr/>
      <dgm:t>
        <a:bodyPr/>
        <a:lstStyle/>
        <a:p>
          <a:endParaRPr lang="ru-RU"/>
        </a:p>
      </dgm:t>
    </dgm:pt>
    <dgm:pt modelId="{A34F40FA-82EA-476E-8798-74AFFFEB500C}">
      <dgm:prSet phldrT="[Текст]"/>
      <dgm:spPr/>
      <dgm:t>
        <a:bodyPr/>
        <a:lstStyle/>
        <a:p>
          <a:r>
            <a:rPr lang="ru-RU" b="1">
              <a:latin typeface="Bookman Old Style" pitchFamily="18" charset="0"/>
            </a:rPr>
            <a:t>Практические</a:t>
          </a:r>
        </a:p>
      </dgm:t>
    </dgm:pt>
    <dgm:pt modelId="{A71BB60F-198A-45AF-9622-15DE9F9EDA45}" type="sibTrans" cxnId="{1F81555F-1B70-461D-8BF0-2AC31510D6A0}">
      <dgm:prSet/>
      <dgm:spPr/>
      <dgm:t>
        <a:bodyPr/>
        <a:lstStyle/>
        <a:p>
          <a:endParaRPr lang="ru-RU"/>
        </a:p>
      </dgm:t>
    </dgm:pt>
    <dgm:pt modelId="{947958D5-0ABA-4E41-AAF4-07D485E3D471}" type="parTrans" cxnId="{1F81555F-1B70-461D-8BF0-2AC31510D6A0}">
      <dgm:prSet/>
      <dgm:spPr/>
      <dgm:t>
        <a:bodyPr/>
        <a:lstStyle/>
        <a:p>
          <a:endParaRPr lang="ru-RU"/>
        </a:p>
      </dgm:t>
    </dgm:pt>
    <dgm:pt modelId="{19E924A6-5A3F-4248-8AAC-C70825722B42}" type="pres">
      <dgm:prSet presAssocID="{E5C0233C-3FB2-47AA-A180-2F7933056081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7BD6F8F-B99E-4ADB-84C0-C0C2B56D1CC6}" type="pres">
      <dgm:prSet presAssocID="{A34F40FA-82EA-476E-8798-74AFFFEB500C}" presName="root" presStyleCnt="0"/>
      <dgm:spPr/>
    </dgm:pt>
    <dgm:pt modelId="{1B5EA1D8-A20A-4253-8055-0C2CE200B280}" type="pres">
      <dgm:prSet presAssocID="{A34F40FA-82EA-476E-8798-74AFFFEB500C}" presName="rootComposite" presStyleCnt="0"/>
      <dgm:spPr/>
    </dgm:pt>
    <dgm:pt modelId="{19C4BBEC-69B3-47CB-B4C5-B7C9ECAD305D}" type="pres">
      <dgm:prSet presAssocID="{A34F40FA-82EA-476E-8798-74AFFFEB500C}" presName="rootText" presStyleLbl="node1" presStyleIdx="0" presStyleCnt="2" custScaleX="124509" custScaleY="54444"/>
      <dgm:spPr/>
      <dgm:t>
        <a:bodyPr/>
        <a:lstStyle/>
        <a:p>
          <a:endParaRPr lang="ru-RU"/>
        </a:p>
      </dgm:t>
    </dgm:pt>
    <dgm:pt modelId="{15F432E8-118B-48C7-BFCB-3C22379FDC0F}" type="pres">
      <dgm:prSet presAssocID="{A34F40FA-82EA-476E-8798-74AFFFEB500C}" presName="rootConnector" presStyleLbl="node1" presStyleIdx="0" presStyleCnt="2"/>
      <dgm:spPr/>
      <dgm:t>
        <a:bodyPr/>
        <a:lstStyle/>
        <a:p>
          <a:endParaRPr lang="ru-RU"/>
        </a:p>
      </dgm:t>
    </dgm:pt>
    <dgm:pt modelId="{15E30E2D-3A96-441E-ADE1-6F26CE1065F7}" type="pres">
      <dgm:prSet presAssocID="{A34F40FA-82EA-476E-8798-74AFFFEB500C}" presName="childShape" presStyleCnt="0"/>
      <dgm:spPr/>
    </dgm:pt>
    <dgm:pt modelId="{F4F57958-B0D0-4A2F-8A49-AA499086303A}" type="pres">
      <dgm:prSet presAssocID="{19EB15E5-E5E9-4016-AD72-6E6A2886A453}" presName="Name13" presStyleLbl="parChTrans1D2" presStyleIdx="0" presStyleCnt="6"/>
      <dgm:spPr/>
      <dgm:t>
        <a:bodyPr/>
        <a:lstStyle/>
        <a:p>
          <a:endParaRPr lang="ru-RU"/>
        </a:p>
      </dgm:t>
    </dgm:pt>
    <dgm:pt modelId="{7410CCCD-F3CA-4ABD-BA9E-08998F4583CA}" type="pres">
      <dgm:prSet presAssocID="{BA4EAF00-B35B-401A-8AD2-BE480EC6163F}" presName="childText" presStyleLbl="bgAcc1" presStyleIdx="0" presStyleCnt="6" custScaleX="1142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7E6525-1170-4E55-9889-563A7B4EA4D1}" type="pres">
      <dgm:prSet presAssocID="{ED9B2955-9A05-48E3-9B0D-6C4ABB50D2B4}" presName="Name13" presStyleLbl="parChTrans1D2" presStyleIdx="1" presStyleCnt="6"/>
      <dgm:spPr/>
      <dgm:t>
        <a:bodyPr/>
        <a:lstStyle/>
        <a:p>
          <a:endParaRPr lang="ru-RU"/>
        </a:p>
      </dgm:t>
    </dgm:pt>
    <dgm:pt modelId="{45BFD2C2-F670-45EF-BBC7-F065D64CE40D}" type="pres">
      <dgm:prSet presAssocID="{9A266F43-980F-4D28-88E3-082381A61A53}" presName="childText" presStyleLbl="bgAcc1" presStyleIdx="1" presStyleCnt="6" custScaleX="115816" custScaleY="1217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0A00EF-3FE5-4E6E-90EF-CB955600E34D}" type="pres">
      <dgm:prSet presAssocID="{67343A33-DF9A-4811-88EF-C67BE26633AE}" presName="root" presStyleCnt="0"/>
      <dgm:spPr/>
    </dgm:pt>
    <dgm:pt modelId="{A8942EB7-6B1B-4189-BF31-A9B226E4FEA9}" type="pres">
      <dgm:prSet presAssocID="{67343A33-DF9A-4811-88EF-C67BE26633AE}" presName="rootComposite" presStyleCnt="0"/>
      <dgm:spPr/>
    </dgm:pt>
    <dgm:pt modelId="{BD6BB96D-B0FB-4207-81D1-F11E2A406979}" type="pres">
      <dgm:prSet presAssocID="{67343A33-DF9A-4811-88EF-C67BE26633AE}" presName="rootText" presStyleLbl="node1" presStyleIdx="1" presStyleCnt="2" custScaleX="132936" custScaleY="54973"/>
      <dgm:spPr/>
      <dgm:t>
        <a:bodyPr/>
        <a:lstStyle/>
        <a:p>
          <a:endParaRPr lang="ru-RU"/>
        </a:p>
      </dgm:t>
    </dgm:pt>
    <dgm:pt modelId="{74E1A459-3DB8-4A2F-84FF-307BAA8C15A8}" type="pres">
      <dgm:prSet presAssocID="{67343A33-DF9A-4811-88EF-C67BE26633AE}" presName="rootConnector" presStyleLbl="node1" presStyleIdx="1" presStyleCnt="2"/>
      <dgm:spPr/>
      <dgm:t>
        <a:bodyPr/>
        <a:lstStyle/>
        <a:p>
          <a:endParaRPr lang="ru-RU"/>
        </a:p>
      </dgm:t>
    </dgm:pt>
    <dgm:pt modelId="{BCB6BAFE-F073-4997-9DBE-62F9D0FBC3A6}" type="pres">
      <dgm:prSet presAssocID="{67343A33-DF9A-4811-88EF-C67BE26633AE}" presName="childShape" presStyleCnt="0"/>
      <dgm:spPr/>
    </dgm:pt>
    <dgm:pt modelId="{DE9B6AD6-0B3B-413B-9CE1-0CF30E734B19}" type="pres">
      <dgm:prSet presAssocID="{EFDFCC03-F312-4254-80C3-965A131ACB1C}" presName="Name13" presStyleLbl="parChTrans1D2" presStyleIdx="2" presStyleCnt="6"/>
      <dgm:spPr/>
      <dgm:t>
        <a:bodyPr/>
        <a:lstStyle/>
        <a:p>
          <a:endParaRPr lang="ru-RU"/>
        </a:p>
      </dgm:t>
    </dgm:pt>
    <dgm:pt modelId="{01BB6FF7-9DC0-4258-A625-28B54F394C5B}" type="pres">
      <dgm:prSet presAssocID="{542C6840-1794-4467-ACE3-5F28D0E1681F}" presName="childText" presStyleLbl="bgAcc1" presStyleIdx="2" presStyleCnt="6" custScaleX="135336" custScaleY="583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D320D4-E740-4649-A28B-6D576A467C6A}" type="pres">
      <dgm:prSet presAssocID="{29310DE0-6D36-4E01-B705-799410055E84}" presName="Name13" presStyleLbl="parChTrans1D2" presStyleIdx="3" presStyleCnt="6"/>
      <dgm:spPr/>
      <dgm:t>
        <a:bodyPr/>
        <a:lstStyle/>
        <a:p>
          <a:endParaRPr lang="ru-RU"/>
        </a:p>
      </dgm:t>
    </dgm:pt>
    <dgm:pt modelId="{A8A03341-BFA1-4AEE-B820-E5BD5D16BF03}" type="pres">
      <dgm:prSet presAssocID="{A28108CE-2788-4B24-B85D-386A38370234}" presName="childText" presStyleLbl="bgAcc1" presStyleIdx="3" presStyleCnt="6" custScaleX="134284" custScaleY="459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8C8FFC-A57B-44B5-893B-FAEAAF6BAEA0}" type="pres">
      <dgm:prSet presAssocID="{B458144D-2358-4318-985F-1F0DE99FAD67}" presName="Name13" presStyleLbl="parChTrans1D2" presStyleIdx="4" presStyleCnt="6"/>
      <dgm:spPr/>
      <dgm:t>
        <a:bodyPr/>
        <a:lstStyle/>
        <a:p>
          <a:endParaRPr lang="ru-RU"/>
        </a:p>
      </dgm:t>
    </dgm:pt>
    <dgm:pt modelId="{F9D0D501-B1B5-4555-8995-B3E533BEDBB7}" type="pres">
      <dgm:prSet presAssocID="{AE91FD92-0153-4C9B-9B2E-7D0D701354D7}" presName="childText" presStyleLbl="bgAcc1" presStyleIdx="4" presStyleCnt="6" custScaleX="134036" custScaleY="525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657998-54F4-4FAF-BA7A-C52123294CFB}" type="pres">
      <dgm:prSet presAssocID="{28FD00A3-E2A4-4B30-B078-D718B82B53A7}" presName="Name13" presStyleLbl="parChTrans1D2" presStyleIdx="5" presStyleCnt="6"/>
      <dgm:spPr/>
      <dgm:t>
        <a:bodyPr/>
        <a:lstStyle/>
        <a:p>
          <a:endParaRPr lang="ru-RU"/>
        </a:p>
      </dgm:t>
    </dgm:pt>
    <dgm:pt modelId="{4F2640A4-776D-47C3-BEC8-092C08A3E02C}" type="pres">
      <dgm:prSet presAssocID="{7D5CD06D-E132-4AA2-9FEE-4A4BC0BE0F00}" presName="childText" presStyleLbl="bgAcc1" presStyleIdx="5" presStyleCnt="6" custScaleX="135092" custScaleY="931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D7074B6-8056-42C4-AE50-2E46FBD45186}" type="presOf" srcId="{A28108CE-2788-4B24-B85D-386A38370234}" destId="{A8A03341-BFA1-4AEE-B820-E5BD5D16BF03}" srcOrd="0" destOrd="0" presId="urn:microsoft.com/office/officeart/2005/8/layout/hierarchy3"/>
    <dgm:cxn modelId="{A83B4253-0F58-4EB0-BBC7-C2ACE497C239}" srcId="{67343A33-DF9A-4811-88EF-C67BE26633AE}" destId="{AE91FD92-0153-4C9B-9B2E-7D0D701354D7}" srcOrd="2" destOrd="0" parTransId="{B458144D-2358-4318-985F-1F0DE99FAD67}" sibTransId="{E3709C9C-5EFB-41ED-8C8C-BE9E054CFF63}"/>
    <dgm:cxn modelId="{E375AB95-419C-41FF-B2C0-1EE302BF3442}" srcId="{E5C0233C-3FB2-47AA-A180-2F7933056081}" destId="{67343A33-DF9A-4811-88EF-C67BE26633AE}" srcOrd="1" destOrd="0" parTransId="{188A0FA4-ECA1-462C-87F8-AFFF90AA7D30}" sibTransId="{1C3E9953-2781-4E3D-9336-DD345D55DCAC}"/>
    <dgm:cxn modelId="{9D237BA6-7D9A-4951-BFB5-E793EB71AE46}" srcId="{A34F40FA-82EA-476E-8798-74AFFFEB500C}" destId="{BA4EAF00-B35B-401A-8AD2-BE480EC6163F}" srcOrd="0" destOrd="0" parTransId="{19EB15E5-E5E9-4016-AD72-6E6A2886A453}" sibTransId="{010DD8D4-348B-4A2A-A44F-0A0A583258B5}"/>
    <dgm:cxn modelId="{77F865AC-CCFC-4BC8-9DB8-51E3BBBFBD8C}" srcId="{67343A33-DF9A-4811-88EF-C67BE26633AE}" destId="{7D5CD06D-E132-4AA2-9FEE-4A4BC0BE0F00}" srcOrd="3" destOrd="0" parTransId="{28FD00A3-E2A4-4B30-B078-D718B82B53A7}" sibTransId="{87FC33A4-94A0-4500-96D7-1BA646B7AFA9}"/>
    <dgm:cxn modelId="{A7360BF9-F960-44C9-BFF6-367B4D79D35E}" type="presOf" srcId="{A34F40FA-82EA-476E-8798-74AFFFEB500C}" destId="{15F432E8-118B-48C7-BFCB-3C22379FDC0F}" srcOrd="1" destOrd="0" presId="urn:microsoft.com/office/officeart/2005/8/layout/hierarchy3"/>
    <dgm:cxn modelId="{C167365A-0219-4C0A-8AFF-27823B79918B}" type="presOf" srcId="{AE91FD92-0153-4C9B-9B2E-7D0D701354D7}" destId="{F9D0D501-B1B5-4555-8995-B3E533BEDBB7}" srcOrd="0" destOrd="0" presId="urn:microsoft.com/office/officeart/2005/8/layout/hierarchy3"/>
    <dgm:cxn modelId="{71CAFF3B-B0D8-4B77-8302-A10D77515485}" type="presOf" srcId="{BA4EAF00-B35B-401A-8AD2-BE480EC6163F}" destId="{7410CCCD-F3CA-4ABD-BA9E-08998F4583CA}" srcOrd="0" destOrd="0" presId="urn:microsoft.com/office/officeart/2005/8/layout/hierarchy3"/>
    <dgm:cxn modelId="{F830478C-82EA-411D-9813-3575852F4BD3}" type="presOf" srcId="{67343A33-DF9A-4811-88EF-C67BE26633AE}" destId="{74E1A459-3DB8-4A2F-84FF-307BAA8C15A8}" srcOrd="1" destOrd="0" presId="urn:microsoft.com/office/officeart/2005/8/layout/hierarchy3"/>
    <dgm:cxn modelId="{2D9F29FA-6316-44CB-AC62-F9213BBDC119}" type="presOf" srcId="{B458144D-2358-4318-985F-1F0DE99FAD67}" destId="{538C8FFC-A57B-44B5-893B-FAEAAF6BAEA0}" srcOrd="0" destOrd="0" presId="urn:microsoft.com/office/officeart/2005/8/layout/hierarchy3"/>
    <dgm:cxn modelId="{CFC067F9-350E-4D07-988E-9F3907534327}" type="presOf" srcId="{E5C0233C-3FB2-47AA-A180-2F7933056081}" destId="{19E924A6-5A3F-4248-8AAC-C70825722B42}" srcOrd="0" destOrd="0" presId="urn:microsoft.com/office/officeart/2005/8/layout/hierarchy3"/>
    <dgm:cxn modelId="{D62B8DF7-C3B7-4A0C-B7FE-3874979AFBB4}" type="presOf" srcId="{9A266F43-980F-4D28-88E3-082381A61A53}" destId="{45BFD2C2-F670-45EF-BBC7-F065D64CE40D}" srcOrd="0" destOrd="0" presId="urn:microsoft.com/office/officeart/2005/8/layout/hierarchy3"/>
    <dgm:cxn modelId="{C584C8AF-C1AD-49A4-BCD2-AEED0EC9CA79}" type="presOf" srcId="{19EB15E5-E5E9-4016-AD72-6E6A2886A453}" destId="{F4F57958-B0D0-4A2F-8A49-AA499086303A}" srcOrd="0" destOrd="0" presId="urn:microsoft.com/office/officeart/2005/8/layout/hierarchy3"/>
    <dgm:cxn modelId="{4350A90D-75F7-4798-A916-1148A4E9C5C7}" srcId="{A34F40FA-82EA-476E-8798-74AFFFEB500C}" destId="{9A266F43-980F-4D28-88E3-082381A61A53}" srcOrd="1" destOrd="0" parTransId="{ED9B2955-9A05-48E3-9B0D-6C4ABB50D2B4}" sibTransId="{5247DE7C-DD12-4700-A8AE-421FD667069E}"/>
    <dgm:cxn modelId="{1F81555F-1B70-461D-8BF0-2AC31510D6A0}" srcId="{E5C0233C-3FB2-47AA-A180-2F7933056081}" destId="{A34F40FA-82EA-476E-8798-74AFFFEB500C}" srcOrd="0" destOrd="0" parTransId="{947958D5-0ABA-4E41-AAF4-07D485E3D471}" sibTransId="{A71BB60F-198A-45AF-9622-15DE9F9EDA45}"/>
    <dgm:cxn modelId="{927DA724-B5A0-4B90-A36E-794D286CCC9A}" type="presOf" srcId="{542C6840-1794-4467-ACE3-5F28D0E1681F}" destId="{01BB6FF7-9DC0-4258-A625-28B54F394C5B}" srcOrd="0" destOrd="0" presId="urn:microsoft.com/office/officeart/2005/8/layout/hierarchy3"/>
    <dgm:cxn modelId="{505FC6A4-11CE-4D04-8D89-51C32735C689}" type="presOf" srcId="{28FD00A3-E2A4-4B30-B078-D718B82B53A7}" destId="{B7657998-54F4-4FAF-BA7A-C52123294CFB}" srcOrd="0" destOrd="0" presId="urn:microsoft.com/office/officeart/2005/8/layout/hierarchy3"/>
    <dgm:cxn modelId="{BB079878-48F3-444C-A5D8-3EB858DB9B7F}" srcId="{67343A33-DF9A-4811-88EF-C67BE26633AE}" destId="{542C6840-1794-4467-ACE3-5F28D0E1681F}" srcOrd="0" destOrd="0" parTransId="{EFDFCC03-F312-4254-80C3-965A131ACB1C}" sibTransId="{E472791F-55B0-41E9-8376-6D9DE8CDC1C5}"/>
    <dgm:cxn modelId="{332A6805-DB00-4D27-B518-E62D7E6A0BD4}" type="presOf" srcId="{A34F40FA-82EA-476E-8798-74AFFFEB500C}" destId="{19C4BBEC-69B3-47CB-B4C5-B7C9ECAD305D}" srcOrd="0" destOrd="0" presId="urn:microsoft.com/office/officeart/2005/8/layout/hierarchy3"/>
    <dgm:cxn modelId="{0B51160A-C35E-484A-8C49-8AD71AC14F63}" type="presOf" srcId="{ED9B2955-9A05-48E3-9B0D-6C4ABB50D2B4}" destId="{0E7E6525-1170-4E55-9889-563A7B4EA4D1}" srcOrd="0" destOrd="0" presId="urn:microsoft.com/office/officeart/2005/8/layout/hierarchy3"/>
    <dgm:cxn modelId="{80F873D1-C8E8-47F3-930B-1752E15555A8}" type="presOf" srcId="{EFDFCC03-F312-4254-80C3-965A131ACB1C}" destId="{DE9B6AD6-0B3B-413B-9CE1-0CF30E734B19}" srcOrd="0" destOrd="0" presId="urn:microsoft.com/office/officeart/2005/8/layout/hierarchy3"/>
    <dgm:cxn modelId="{34C243C5-2806-4BAB-9E97-AC522EF908E7}" srcId="{67343A33-DF9A-4811-88EF-C67BE26633AE}" destId="{A28108CE-2788-4B24-B85D-386A38370234}" srcOrd="1" destOrd="0" parTransId="{29310DE0-6D36-4E01-B705-799410055E84}" sibTransId="{472F274B-A320-470D-90E6-A258CFA9A8B9}"/>
    <dgm:cxn modelId="{25804151-FCB5-47BE-9686-AE7DDB4C59F6}" type="presOf" srcId="{67343A33-DF9A-4811-88EF-C67BE26633AE}" destId="{BD6BB96D-B0FB-4207-81D1-F11E2A406979}" srcOrd="0" destOrd="0" presId="urn:microsoft.com/office/officeart/2005/8/layout/hierarchy3"/>
    <dgm:cxn modelId="{806AEACC-8537-43C0-9353-1E581AD14FF6}" type="presOf" srcId="{29310DE0-6D36-4E01-B705-799410055E84}" destId="{A4D320D4-E740-4649-A28B-6D576A467C6A}" srcOrd="0" destOrd="0" presId="urn:microsoft.com/office/officeart/2005/8/layout/hierarchy3"/>
    <dgm:cxn modelId="{F1524997-1135-429C-8B53-0F1581B64650}" type="presOf" srcId="{7D5CD06D-E132-4AA2-9FEE-4A4BC0BE0F00}" destId="{4F2640A4-776D-47C3-BEC8-092C08A3E02C}" srcOrd="0" destOrd="0" presId="urn:microsoft.com/office/officeart/2005/8/layout/hierarchy3"/>
    <dgm:cxn modelId="{4E19C0B6-87F2-41AD-AD80-2219C4840F66}" type="presParOf" srcId="{19E924A6-5A3F-4248-8AAC-C70825722B42}" destId="{F7BD6F8F-B99E-4ADB-84C0-C0C2B56D1CC6}" srcOrd="0" destOrd="0" presId="urn:microsoft.com/office/officeart/2005/8/layout/hierarchy3"/>
    <dgm:cxn modelId="{E3A14C5E-C03A-4F48-871F-9EC6B4252267}" type="presParOf" srcId="{F7BD6F8F-B99E-4ADB-84C0-C0C2B56D1CC6}" destId="{1B5EA1D8-A20A-4253-8055-0C2CE200B280}" srcOrd="0" destOrd="0" presId="urn:microsoft.com/office/officeart/2005/8/layout/hierarchy3"/>
    <dgm:cxn modelId="{65E2C464-BEBA-42A9-9C7A-FB563215EB0B}" type="presParOf" srcId="{1B5EA1D8-A20A-4253-8055-0C2CE200B280}" destId="{19C4BBEC-69B3-47CB-B4C5-B7C9ECAD305D}" srcOrd="0" destOrd="0" presId="urn:microsoft.com/office/officeart/2005/8/layout/hierarchy3"/>
    <dgm:cxn modelId="{79162A57-F8E3-4E35-935E-9800F94F2C1E}" type="presParOf" srcId="{1B5EA1D8-A20A-4253-8055-0C2CE200B280}" destId="{15F432E8-118B-48C7-BFCB-3C22379FDC0F}" srcOrd="1" destOrd="0" presId="urn:microsoft.com/office/officeart/2005/8/layout/hierarchy3"/>
    <dgm:cxn modelId="{19874331-80CA-46E6-AF4E-A3ADE228D91A}" type="presParOf" srcId="{F7BD6F8F-B99E-4ADB-84C0-C0C2B56D1CC6}" destId="{15E30E2D-3A96-441E-ADE1-6F26CE1065F7}" srcOrd="1" destOrd="0" presId="urn:microsoft.com/office/officeart/2005/8/layout/hierarchy3"/>
    <dgm:cxn modelId="{A3B074EC-E85D-4563-83D5-13762BACB202}" type="presParOf" srcId="{15E30E2D-3A96-441E-ADE1-6F26CE1065F7}" destId="{F4F57958-B0D0-4A2F-8A49-AA499086303A}" srcOrd="0" destOrd="0" presId="urn:microsoft.com/office/officeart/2005/8/layout/hierarchy3"/>
    <dgm:cxn modelId="{8B6C97F1-B6AE-45B7-AE57-AA7821105030}" type="presParOf" srcId="{15E30E2D-3A96-441E-ADE1-6F26CE1065F7}" destId="{7410CCCD-F3CA-4ABD-BA9E-08998F4583CA}" srcOrd="1" destOrd="0" presId="urn:microsoft.com/office/officeart/2005/8/layout/hierarchy3"/>
    <dgm:cxn modelId="{4CAB8DF4-12D9-48DA-A3F5-B6CBA610DF35}" type="presParOf" srcId="{15E30E2D-3A96-441E-ADE1-6F26CE1065F7}" destId="{0E7E6525-1170-4E55-9889-563A7B4EA4D1}" srcOrd="2" destOrd="0" presId="urn:microsoft.com/office/officeart/2005/8/layout/hierarchy3"/>
    <dgm:cxn modelId="{6A749529-1389-4842-9AA7-E742B52311E3}" type="presParOf" srcId="{15E30E2D-3A96-441E-ADE1-6F26CE1065F7}" destId="{45BFD2C2-F670-45EF-BBC7-F065D64CE40D}" srcOrd="3" destOrd="0" presId="urn:microsoft.com/office/officeart/2005/8/layout/hierarchy3"/>
    <dgm:cxn modelId="{AD0C3A5D-E61A-4CCA-BAA5-BE0BCCE4C35E}" type="presParOf" srcId="{19E924A6-5A3F-4248-8AAC-C70825722B42}" destId="{5F0A00EF-3FE5-4E6E-90EF-CB955600E34D}" srcOrd="1" destOrd="0" presId="urn:microsoft.com/office/officeart/2005/8/layout/hierarchy3"/>
    <dgm:cxn modelId="{03945FF2-9830-434C-A5DF-090F88F240CA}" type="presParOf" srcId="{5F0A00EF-3FE5-4E6E-90EF-CB955600E34D}" destId="{A8942EB7-6B1B-4189-BF31-A9B226E4FEA9}" srcOrd="0" destOrd="0" presId="urn:microsoft.com/office/officeart/2005/8/layout/hierarchy3"/>
    <dgm:cxn modelId="{95867325-532A-49C1-9856-45AE83AEB84F}" type="presParOf" srcId="{A8942EB7-6B1B-4189-BF31-A9B226E4FEA9}" destId="{BD6BB96D-B0FB-4207-81D1-F11E2A406979}" srcOrd="0" destOrd="0" presId="urn:microsoft.com/office/officeart/2005/8/layout/hierarchy3"/>
    <dgm:cxn modelId="{DED5D2C5-C9F8-4899-8EA7-CC4ACE8B3661}" type="presParOf" srcId="{A8942EB7-6B1B-4189-BF31-A9B226E4FEA9}" destId="{74E1A459-3DB8-4A2F-84FF-307BAA8C15A8}" srcOrd="1" destOrd="0" presId="urn:microsoft.com/office/officeart/2005/8/layout/hierarchy3"/>
    <dgm:cxn modelId="{1747C9F4-2729-47AC-9B0B-44D356FCDE96}" type="presParOf" srcId="{5F0A00EF-3FE5-4E6E-90EF-CB955600E34D}" destId="{BCB6BAFE-F073-4997-9DBE-62F9D0FBC3A6}" srcOrd="1" destOrd="0" presId="urn:microsoft.com/office/officeart/2005/8/layout/hierarchy3"/>
    <dgm:cxn modelId="{364268C9-CEEC-4720-8843-08111749C1E1}" type="presParOf" srcId="{BCB6BAFE-F073-4997-9DBE-62F9D0FBC3A6}" destId="{DE9B6AD6-0B3B-413B-9CE1-0CF30E734B19}" srcOrd="0" destOrd="0" presId="urn:microsoft.com/office/officeart/2005/8/layout/hierarchy3"/>
    <dgm:cxn modelId="{B94A3A0D-559A-4777-93A9-59D42FD77047}" type="presParOf" srcId="{BCB6BAFE-F073-4997-9DBE-62F9D0FBC3A6}" destId="{01BB6FF7-9DC0-4258-A625-28B54F394C5B}" srcOrd="1" destOrd="0" presId="urn:microsoft.com/office/officeart/2005/8/layout/hierarchy3"/>
    <dgm:cxn modelId="{57BAA75C-B32D-4A62-B72E-FDD356B5E873}" type="presParOf" srcId="{BCB6BAFE-F073-4997-9DBE-62F9D0FBC3A6}" destId="{A4D320D4-E740-4649-A28B-6D576A467C6A}" srcOrd="2" destOrd="0" presId="urn:microsoft.com/office/officeart/2005/8/layout/hierarchy3"/>
    <dgm:cxn modelId="{2DC0D7C0-D588-4B88-AF18-EB91609113E4}" type="presParOf" srcId="{BCB6BAFE-F073-4997-9DBE-62F9D0FBC3A6}" destId="{A8A03341-BFA1-4AEE-B820-E5BD5D16BF03}" srcOrd="3" destOrd="0" presId="urn:microsoft.com/office/officeart/2005/8/layout/hierarchy3"/>
    <dgm:cxn modelId="{1A8171FA-6F5C-4FDC-9D98-387BD2B43F3F}" type="presParOf" srcId="{BCB6BAFE-F073-4997-9DBE-62F9D0FBC3A6}" destId="{538C8FFC-A57B-44B5-893B-FAEAAF6BAEA0}" srcOrd="4" destOrd="0" presId="urn:microsoft.com/office/officeart/2005/8/layout/hierarchy3"/>
    <dgm:cxn modelId="{738C2D4C-92A2-4A6F-8E9C-C919D75BAF28}" type="presParOf" srcId="{BCB6BAFE-F073-4997-9DBE-62F9D0FBC3A6}" destId="{F9D0D501-B1B5-4555-8995-B3E533BEDBB7}" srcOrd="5" destOrd="0" presId="urn:microsoft.com/office/officeart/2005/8/layout/hierarchy3"/>
    <dgm:cxn modelId="{11B62C9D-E8AE-46DC-8FDB-A128179817C1}" type="presParOf" srcId="{BCB6BAFE-F073-4997-9DBE-62F9D0FBC3A6}" destId="{B7657998-54F4-4FAF-BA7A-C52123294CFB}" srcOrd="6" destOrd="0" presId="urn:microsoft.com/office/officeart/2005/8/layout/hierarchy3"/>
    <dgm:cxn modelId="{B01731F4-F113-46E0-B390-6224694B9C79}" type="presParOf" srcId="{BCB6BAFE-F073-4997-9DBE-62F9D0FBC3A6}" destId="{4F2640A4-776D-47C3-BEC8-092C08A3E02C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82708F-014F-4E38-95E8-9D702EB5340F}">
      <dsp:nvSpPr>
        <dsp:cNvPr id="0" name=""/>
        <dsp:cNvSpPr/>
      </dsp:nvSpPr>
      <dsp:spPr>
        <a:xfrm>
          <a:off x="0" y="33458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8C0A98-4B43-4257-8540-F0A8B7955B39}">
      <dsp:nvSpPr>
        <dsp:cNvPr id="0" name=""/>
        <dsp:cNvSpPr/>
      </dsp:nvSpPr>
      <dsp:spPr>
        <a:xfrm>
          <a:off x="274320" y="172222"/>
          <a:ext cx="4107162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Физкультурные занятия </a:t>
          </a:r>
        </a:p>
      </dsp:txBody>
      <dsp:txXfrm>
        <a:off x="290172" y="188074"/>
        <a:ext cx="4075458" cy="293016"/>
      </dsp:txXfrm>
    </dsp:sp>
    <dsp:sp modelId="{80BEC100-1E42-4E22-8DE1-9A35D93DA586}">
      <dsp:nvSpPr>
        <dsp:cNvPr id="0" name=""/>
        <dsp:cNvSpPr/>
      </dsp:nvSpPr>
      <dsp:spPr>
        <a:xfrm>
          <a:off x="0" y="83354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6FC9E8-8E13-4396-AA90-E6A17BC695EB}">
      <dsp:nvSpPr>
        <dsp:cNvPr id="0" name=""/>
        <dsp:cNvSpPr/>
      </dsp:nvSpPr>
      <dsp:spPr>
        <a:xfrm>
          <a:off x="274320" y="671182"/>
          <a:ext cx="4145298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Утренняя гимнастика </a:t>
          </a:r>
        </a:p>
      </dsp:txBody>
      <dsp:txXfrm>
        <a:off x="290172" y="687034"/>
        <a:ext cx="4113594" cy="293016"/>
      </dsp:txXfrm>
    </dsp:sp>
    <dsp:sp modelId="{4BA3D6C5-682D-4994-8FE8-5B2444C4ED13}">
      <dsp:nvSpPr>
        <dsp:cNvPr id="0" name=""/>
        <dsp:cNvSpPr/>
      </dsp:nvSpPr>
      <dsp:spPr>
        <a:xfrm>
          <a:off x="0" y="133250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8F1ECE-3673-473F-B165-6446A5792FD3}">
      <dsp:nvSpPr>
        <dsp:cNvPr id="0" name=""/>
        <dsp:cNvSpPr/>
      </dsp:nvSpPr>
      <dsp:spPr>
        <a:xfrm>
          <a:off x="274320" y="1170142"/>
          <a:ext cx="4145298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Подвижные игры </a:t>
          </a:r>
        </a:p>
      </dsp:txBody>
      <dsp:txXfrm>
        <a:off x="290172" y="1185994"/>
        <a:ext cx="4113594" cy="293016"/>
      </dsp:txXfrm>
    </dsp:sp>
    <dsp:sp modelId="{43EBD668-FB60-4FB6-95F9-51B3D4922078}">
      <dsp:nvSpPr>
        <dsp:cNvPr id="0" name=""/>
        <dsp:cNvSpPr/>
      </dsp:nvSpPr>
      <dsp:spPr>
        <a:xfrm>
          <a:off x="0" y="183146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749504-2C43-4E55-835F-60EF372D76FC}">
      <dsp:nvSpPr>
        <dsp:cNvPr id="0" name=""/>
        <dsp:cNvSpPr/>
      </dsp:nvSpPr>
      <dsp:spPr>
        <a:xfrm>
          <a:off x="274320" y="166910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Физминутки</a:t>
          </a:r>
        </a:p>
      </dsp:txBody>
      <dsp:txXfrm>
        <a:off x="290172" y="1684954"/>
        <a:ext cx="4132643" cy="293016"/>
      </dsp:txXfrm>
    </dsp:sp>
    <dsp:sp modelId="{DCD382B7-3AE4-481E-A27E-7CBAB94946FB}">
      <dsp:nvSpPr>
        <dsp:cNvPr id="0" name=""/>
        <dsp:cNvSpPr/>
      </dsp:nvSpPr>
      <dsp:spPr>
        <a:xfrm>
          <a:off x="0" y="233042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D11FDA-3384-49D8-BE8B-BCA6778F3B8F}">
      <dsp:nvSpPr>
        <dsp:cNvPr id="0" name=""/>
        <dsp:cNvSpPr/>
      </dsp:nvSpPr>
      <dsp:spPr>
        <a:xfrm>
          <a:off x="274320" y="216806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Гимнастика после сна </a:t>
          </a:r>
        </a:p>
      </dsp:txBody>
      <dsp:txXfrm>
        <a:off x="290172" y="2183914"/>
        <a:ext cx="4132643" cy="293016"/>
      </dsp:txXfrm>
    </dsp:sp>
    <dsp:sp modelId="{22AC0737-2DD8-4B8A-BD01-DC17E5D692C1}">
      <dsp:nvSpPr>
        <dsp:cNvPr id="0" name=""/>
        <dsp:cNvSpPr/>
      </dsp:nvSpPr>
      <dsp:spPr>
        <a:xfrm>
          <a:off x="0" y="282938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A4C62C-297D-4553-AE97-0560360BC516}">
      <dsp:nvSpPr>
        <dsp:cNvPr id="0" name=""/>
        <dsp:cNvSpPr/>
      </dsp:nvSpPr>
      <dsp:spPr>
        <a:xfrm>
          <a:off x="274320" y="266702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Музыкальные занятия</a:t>
          </a:r>
        </a:p>
      </dsp:txBody>
      <dsp:txXfrm>
        <a:off x="290172" y="2682874"/>
        <a:ext cx="4132643" cy="293016"/>
      </dsp:txXfrm>
    </dsp:sp>
    <dsp:sp modelId="{677F9FC4-CD24-42FE-8119-F90A2D1F919B}">
      <dsp:nvSpPr>
        <dsp:cNvPr id="0" name=""/>
        <dsp:cNvSpPr/>
      </dsp:nvSpPr>
      <dsp:spPr>
        <a:xfrm>
          <a:off x="0" y="332834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6FCAEF-E629-461E-B1BF-4E32F0BA7C88}">
      <dsp:nvSpPr>
        <dsp:cNvPr id="0" name=""/>
        <dsp:cNvSpPr/>
      </dsp:nvSpPr>
      <dsp:spPr>
        <a:xfrm>
          <a:off x="274320" y="3165982"/>
          <a:ext cx="4145298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 Спортивные игры, развлечения, праздники</a:t>
          </a:r>
        </a:p>
      </dsp:txBody>
      <dsp:txXfrm>
        <a:off x="290172" y="3181834"/>
        <a:ext cx="4113594" cy="293016"/>
      </dsp:txXfrm>
    </dsp:sp>
    <dsp:sp modelId="{75F7BE0B-F135-4970-9321-A92ABB02F5EB}">
      <dsp:nvSpPr>
        <dsp:cNvPr id="0" name=""/>
        <dsp:cNvSpPr/>
      </dsp:nvSpPr>
      <dsp:spPr>
        <a:xfrm>
          <a:off x="0" y="382730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7B42BD-8525-4332-A4E8-0A04437B67E6}">
      <dsp:nvSpPr>
        <dsp:cNvPr id="0" name=""/>
        <dsp:cNvSpPr/>
      </dsp:nvSpPr>
      <dsp:spPr>
        <a:xfrm>
          <a:off x="274320" y="366494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+mj-lt"/>
            </a:rPr>
            <a:t>Физкультурные упражнения на прогулке</a:t>
          </a:r>
          <a:endParaRPr lang="ru-RU" sz="1400" b="1" kern="1200">
            <a:latin typeface="+mj-lt"/>
          </a:endParaRPr>
        </a:p>
      </dsp:txBody>
      <dsp:txXfrm>
        <a:off x="290172" y="3680794"/>
        <a:ext cx="4132643" cy="29301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C4BBEC-69B3-47CB-B4C5-B7C9ECAD305D}">
      <dsp:nvSpPr>
        <dsp:cNvPr id="0" name=""/>
        <dsp:cNvSpPr/>
      </dsp:nvSpPr>
      <dsp:spPr>
        <a:xfrm>
          <a:off x="412131" y="830"/>
          <a:ext cx="2041313" cy="4463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Bookman Old Style" pitchFamily="18" charset="0"/>
            </a:rPr>
            <a:t>Практические</a:t>
          </a:r>
        </a:p>
      </dsp:txBody>
      <dsp:txXfrm>
        <a:off x="425203" y="13902"/>
        <a:ext cx="2015169" cy="420158"/>
      </dsp:txXfrm>
    </dsp:sp>
    <dsp:sp modelId="{F4F57958-B0D0-4A2F-8A49-AA499086303A}">
      <dsp:nvSpPr>
        <dsp:cNvPr id="0" name=""/>
        <dsp:cNvSpPr/>
      </dsp:nvSpPr>
      <dsp:spPr>
        <a:xfrm>
          <a:off x="616262" y="447132"/>
          <a:ext cx="204131" cy="6148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4808"/>
              </a:lnTo>
              <a:lnTo>
                <a:pt x="204131" y="6148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10CCCD-F3CA-4ABD-BA9E-08998F4583CA}">
      <dsp:nvSpPr>
        <dsp:cNvPr id="0" name=""/>
        <dsp:cNvSpPr/>
      </dsp:nvSpPr>
      <dsp:spPr>
        <a:xfrm>
          <a:off x="820393" y="652068"/>
          <a:ext cx="1498546" cy="8197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Bookman Old Style" pitchFamily="18" charset="0"/>
            </a:rPr>
            <a:t>Участие родителей в работе  групповом родительском комитете</a:t>
          </a:r>
        </a:p>
      </dsp:txBody>
      <dsp:txXfrm>
        <a:off x="844403" y="676078"/>
        <a:ext cx="1450526" cy="771725"/>
      </dsp:txXfrm>
    </dsp:sp>
    <dsp:sp modelId="{0E7E6525-1170-4E55-9889-563A7B4EA4D1}">
      <dsp:nvSpPr>
        <dsp:cNvPr id="0" name=""/>
        <dsp:cNvSpPr/>
      </dsp:nvSpPr>
      <dsp:spPr>
        <a:xfrm>
          <a:off x="616262" y="447132"/>
          <a:ext cx="204131" cy="17287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8764"/>
              </a:lnTo>
              <a:lnTo>
                <a:pt x="204131" y="17287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BFD2C2-F670-45EF-BBC7-F065D64CE40D}">
      <dsp:nvSpPr>
        <dsp:cNvPr id="0" name=""/>
        <dsp:cNvSpPr/>
      </dsp:nvSpPr>
      <dsp:spPr>
        <a:xfrm>
          <a:off x="820393" y="1676750"/>
          <a:ext cx="1519033" cy="9982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Bookman Old Style" pitchFamily="18" charset="0"/>
            </a:rPr>
            <a:t>Помощь в создании предметно-развивающей среды в группе и на прогулочных участках</a:t>
          </a:r>
        </a:p>
      </dsp:txBody>
      <dsp:txXfrm>
        <a:off x="849632" y="1705989"/>
        <a:ext cx="1460555" cy="939816"/>
      </dsp:txXfrm>
    </dsp:sp>
    <dsp:sp modelId="{BD6BB96D-B0FB-4207-81D1-F11E2A406979}">
      <dsp:nvSpPr>
        <dsp:cNvPr id="0" name=""/>
        <dsp:cNvSpPr/>
      </dsp:nvSpPr>
      <dsp:spPr>
        <a:xfrm>
          <a:off x="2863317" y="830"/>
          <a:ext cx="2179473" cy="4506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Bookman Old Style" pitchFamily="18" charset="0"/>
            </a:rPr>
            <a:t>Информационные</a:t>
          </a:r>
        </a:p>
      </dsp:txBody>
      <dsp:txXfrm>
        <a:off x="2876516" y="14029"/>
        <a:ext cx="2153075" cy="424240"/>
      </dsp:txXfrm>
    </dsp:sp>
    <dsp:sp modelId="{DE9B6AD6-0B3B-413B-9CE1-0CF30E734B19}">
      <dsp:nvSpPr>
        <dsp:cNvPr id="0" name=""/>
        <dsp:cNvSpPr/>
      </dsp:nvSpPr>
      <dsp:spPr>
        <a:xfrm>
          <a:off x="3081264" y="451468"/>
          <a:ext cx="217947" cy="4442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4265"/>
              </a:lnTo>
              <a:lnTo>
                <a:pt x="217947" y="4442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B6FF7-9DC0-4258-A625-28B54F394C5B}">
      <dsp:nvSpPr>
        <dsp:cNvPr id="0" name=""/>
        <dsp:cNvSpPr/>
      </dsp:nvSpPr>
      <dsp:spPr>
        <a:xfrm>
          <a:off x="3299211" y="656405"/>
          <a:ext cx="1775056" cy="478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Иформационные стенды</a:t>
          </a:r>
        </a:p>
      </dsp:txBody>
      <dsp:txXfrm>
        <a:off x="3313230" y="670424"/>
        <a:ext cx="1747018" cy="450619"/>
      </dsp:txXfrm>
    </dsp:sp>
    <dsp:sp modelId="{A4D320D4-E740-4649-A28B-6D576A467C6A}">
      <dsp:nvSpPr>
        <dsp:cNvPr id="0" name=""/>
        <dsp:cNvSpPr/>
      </dsp:nvSpPr>
      <dsp:spPr>
        <a:xfrm>
          <a:off x="3081264" y="451468"/>
          <a:ext cx="217947" cy="10767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6768"/>
              </a:lnTo>
              <a:lnTo>
                <a:pt x="217947" y="10767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A03341-BFA1-4AEE-B820-E5BD5D16BF03}">
      <dsp:nvSpPr>
        <dsp:cNvPr id="0" name=""/>
        <dsp:cNvSpPr/>
      </dsp:nvSpPr>
      <dsp:spPr>
        <a:xfrm>
          <a:off x="3299211" y="1339999"/>
          <a:ext cx="1761258" cy="3764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Папки-передвижки</a:t>
          </a:r>
        </a:p>
      </dsp:txBody>
      <dsp:txXfrm>
        <a:off x="3310238" y="1351026"/>
        <a:ext cx="1739204" cy="354422"/>
      </dsp:txXfrm>
    </dsp:sp>
    <dsp:sp modelId="{538C8FFC-A57B-44B5-893B-FAEAAF6BAEA0}">
      <dsp:nvSpPr>
        <dsp:cNvPr id="0" name=""/>
        <dsp:cNvSpPr/>
      </dsp:nvSpPr>
      <dsp:spPr>
        <a:xfrm>
          <a:off x="3081264" y="451468"/>
          <a:ext cx="217947" cy="1685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5187"/>
              </a:lnTo>
              <a:lnTo>
                <a:pt x="217947" y="16851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D0D501-B1B5-4555-8995-B3E533BEDBB7}">
      <dsp:nvSpPr>
        <dsp:cNvPr id="0" name=""/>
        <dsp:cNvSpPr/>
      </dsp:nvSpPr>
      <dsp:spPr>
        <a:xfrm>
          <a:off x="3299211" y="1921411"/>
          <a:ext cx="1758006" cy="4304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Выставки детских работ</a:t>
          </a:r>
        </a:p>
      </dsp:txBody>
      <dsp:txXfrm>
        <a:off x="3311820" y="1934020"/>
        <a:ext cx="1732788" cy="405271"/>
      </dsp:txXfrm>
    </dsp:sp>
    <dsp:sp modelId="{B7657998-54F4-4FAF-BA7A-C52123294CFB}">
      <dsp:nvSpPr>
        <dsp:cNvPr id="0" name=""/>
        <dsp:cNvSpPr/>
      </dsp:nvSpPr>
      <dsp:spPr>
        <a:xfrm>
          <a:off x="3081264" y="451468"/>
          <a:ext cx="217947" cy="24871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7119"/>
              </a:lnTo>
              <a:lnTo>
                <a:pt x="217947" y="24871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2640A4-776D-47C3-BEC8-092C08A3E02C}">
      <dsp:nvSpPr>
        <dsp:cNvPr id="0" name=""/>
        <dsp:cNvSpPr/>
      </dsp:nvSpPr>
      <dsp:spPr>
        <a:xfrm>
          <a:off x="3299211" y="2556837"/>
          <a:ext cx="1771856" cy="7635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Открытые просмотры разных видов деятельности</a:t>
          </a:r>
        </a:p>
      </dsp:txBody>
      <dsp:txXfrm>
        <a:off x="3321573" y="2579199"/>
        <a:ext cx="1727132" cy="7187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7DACD-7DE9-4860-9BEF-E7BCF522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11467</Words>
  <Characters>65366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Раисат</cp:lastModifiedBy>
  <cp:revision>7</cp:revision>
  <dcterms:created xsi:type="dcterms:W3CDTF">2018-05-09T19:32:00Z</dcterms:created>
  <dcterms:modified xsi:type="dcterms:W3CDTF">2018-05-27T10:47:00Z</dcterms:modified>
</cp:coreProperties>
</file>